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4FB55D" w14:textId="4495C6A7" w:rsidR="00CC0D3C" w:rsidRPr="00152F4C" w:rsidRDefault="00846C47">
      <w:pPr>
        <w:pStyle w:val="Textoindependiente31"/>
        <w:spacing w:before="120"/>
        <w:ind w:right="61"/>
        <w:jc w:val="center"/>
        <w:rPr>
          <w:rFonts w:ascii="Source Sans Pro" w:hAnsi="Source Sans Pro"/>
          <w:b w:val="0"/>
          <w:bCs w:val="0"/>
          <w:sz w:val="30"/>
          <w:szCs w:val="30"/>
        </w:rPr>
      </w:pPr>
      <w:r w:rsidRPr="00152F4C">
        <w:rPr>
          <w:rFonts w:ascii="Source Sans Pro" w:hAnsi="Source Sans Pro"/>
          <w:noProof/>
          <w:sz w:val="30"/>
          <w:szCs w:val="30"/>
        </w:rPr>
        <w:drawing>
          <wp:anchor distT="0" distB="0" distL="0" distR="0" simplePos="0" relativeHeight="251662848" behindDoc="0" locked="0" layoutInCell="1" allowOverlap="1" wp14:anchorId="52819848" wp14:editId="40F2C73D">
            <wp:simplePos x="0" y="0"/>
            <wp:positionH relativeFrom="page">
              <wp:posOffset>4809490</wp:posOffset>
            </wp:positionH>
            <wp:positionV relativeFrom="page">
              <wp:posOffset>2549525</wp:posOffset>
            </wp:positionV>
            <wp:extent cx="2132965" cy="290830"/>
            <wp:effectExtent l="0" t="0" r="0" b="0"/>
            <wp:wrapSquare wrapText="largest"/>
            <wp:docPr id="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2965" cy="290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0D3C" w:rsidRPr="00152F4C">
        <w:rPr>
          <w:rFonts w:ascii="Source Sans Pro" w:hAnsi="Source Sans Pro"/>
          <w:sz w:val="30"/>
          <w:szCs w:val="30"/>
        </w:rPr>
        <w:t>MEMORIA DESCRIPTIVA DE LA OPERACIÓN. INTERVENCIÓN 7119.2 DEL PLAN ESTRATÉGICO DE LA PAC 2023-2027.</w:t>
      </w:r>
    </w:p>
    <w:p w14:paraId="55EDAB4B" w14:textId="77777777" w:rsidR="00CC0D3C" w:rsidRPr="00152F4C" w:rsidRDefault="00CC0D3C">
      <w:pPr>
        <w:spacing w:before="113"/>
        <w:jc w:val="both"/>
        <w:rPr>
          <w:rFonts w:ascii="Source Sans Pro" w:hAnsi="Source Sans Pro"/>
          <w:color w:val="666666"/>
          <w:sz w:val="21"/>
          <w:szCs w:val="21"/>
          <w:u w:val="single"/>
        </w:rPr>
      </w:pPr>
      <w:r w:rsidRPr="00152F4C">
        <w:rPr>
          <w:rFonts w:ascii="Source Sans Pro" w:hAnsi="Source Sans Pro"/>
          <w:sz w:val="21"/>
          <w:szCs w:val="21"/>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sidRPr="00152F4C">
        <w:rPr>
          <w:rFonts w:ascii="Source Sans Pro" w:hAnsi="Source Sans Pro"/>
          <w:sz w:val="21"/>
          <w:szCs w:val="21"/>
        </w:rPr>
        <w:t>nº</w:t>
      </w:r>
      <w:proofErr w:type="spellEnd"/>
      <w:r w:rsidRPr="00152F4C">
        <w:rPr>
          <w:rFonts w:ascii="Source Sans Pro" w:hAnsi="Source Sans Pro"/>
          <w:sz w:val="21"/>
          <w:szCs w:val="21"/>
        </w:rPr>
        <w:t xml:space="preserve"> 29, de fecha 12 de febrero de 2026).</w:t>
      </w:r>
    </w:p>
    <w:p w14:paraId="19D1356A" w14:textId="77777777" w:rsidR="00CC0D3C" w:rsidRPr="00152F4C" w:rsidRDefault="00CC0D3C">
      <w:pPr>
        <w:spacing w:before="113"/>
        <w:jc w:val="both"/>
        <w:rPr>
          <w:rFonts w:ascii="Source Sans Pro" w:hAnsi="Source Sans Pro"/>
          <w:color w:val="666666"/>
          <w:sz w:val="21"/>
          <w:szCs w:val="21"/>
          <w:u w:val="single"/>
        </w:rPr>
      </w:pPr>
    </w:p>
    <w:p w14:paraId="09FADCD5" w14:textId="77777777" w:rsidR="00CC0D3C" w:rsidRPr="00152F4C" w:rsidRDefault="00CC0D3C">
      <w:pPr>
        <w:spacing w:before="113"/>
        <w:jc w:val="both"/>
        <w:rPr>
          <w:rFonts w:ascii="Source Sans Pro" w:hAnsi="Source Sans Pro"/>
          <w:color w:val="666666"/>
          <w:sz w:val="21"/>
          <w:szCs w:val="21"/>
          <w:u w:val="single"/>
        </w:rPr>
      </w:pPr>
    </w:p>
    <w:p w14:paraId="77F68921" w14:textId="421E6E60" w:rsidR="00CC0D3C" w:rsidRPr="00152F4C" w:rsidRDefault="00CC0D3C">
      <w:pPr>
        <w:spacing w:before="113"/>
        <w:jc w:val="both"/>
        <w:rPr>
          <w:rFonts w:ascii="Source Sans Pro" w:hAnsi="Source Sans Pro"/>
          <w:sz w:val="21"/>
          <w:szCs w:val="21"/>
        </w:rPr>
      </w:pPr>
      <w:r w:rsidRPr="00152F4C">
        <w:rPr>
          <w:rFonts w:ascii="Source Sans Pro" w:hAnsi="Source Sans Pro"/>
          <w:sz w:val="21"/>
          <w:szCs w:val="21"/>
          <w:u w:val="single"/>
        </w:rPr>
        <w:t>La información facilitada a través de esta memoria descriptiva se utilizará para valorar el proyecto y proceder a su baremación,</w:t>
      </w:r>
      <w:r w:rsidRPr="00152F4C">
        <w:rPr>
          <w:rFonts w:ascii="Source Sans Pro" w:hAnsi="Source Sans Pro"/>
          <w:sz w:val="21"/>
          <w:szCs w:val="21"/>
        </w:rPr>
        <w:t xml:space="preserve"> por lo que la información aportada será:</w:t>
      </w:r>
    </w:p>
    <w:p w14:paraId="47F7A834" w14:textId="77777777" w:rsidR="00CC0D3C" w:rsidRPr="00152F4C" w:rsidRDefault="00CC0D3C">
      <w:pPr>
        <w:numPr>
          <w:ilvl w:val="0"/>
          <w:numId w:val="2"/>
        </w:numPr>
        <w:spacing w:before="113"/>
        <w:jc w:val="both"/>
        <w:rPr>
          <w:rFonts w:ascii="Source Sans Pro" w:hAnsi="Source Sans Pro"/>
          <w:sz w:val="21"/>
          <w:szCs w:val="21"/>
        </w:rPr>
      </w:pPr>
      <w:r w:rsidRPr="00152F4C">
        <w:rPr>
          <w:rFonts w:ascii="Source Sans Pro" w:hAnsi="Source Sans Pro"/>
          <w:sz w:val="21"/>
          <w:szCs w:val="21"/>
        </w:rPr>
        <w:t xml:space="preserve">Completa: los datos que </w:t>
      </w:r>
      <w:r w:rsidRPr="00EC7517">
        <w:rPr>
          <w:rFonts w:ascii="Source Sans Pro" w:hAnsi="Source Sans Pro"/>
          <w:b/>
          <w:bCs/>
          <w:sz w:val="21"/>
          <w:szCs w:val="21"/>
        </w:rPr>
        <w:t>no</w:t>
      </w:r>
      <w:r w:rsidRPr="00152F4C">
        <w:rPr>
          <w:rFonts w:ascii="Source Sans Pro" w:hAnsi="Source Sans Pro"/>
          <w:sz w:val="21"/>
          <w:szCs w:val="21"/>
        </w:rPr>
        <w:t xml:space="preserve"> se incluyan en la memoria no serán tenidos en cuenta en la valoración y baremación del proyecto. Dependiendo de las características del solicitante, la actividad o la inversión, </w:t>
      </w:r>
      <w:r w:rsidRPr="00EC7517">
        <w:rPr>
          <w:rFonts w:ascii="Source Sans Pro" w:hAnsi="Source Sans Pro"/>
          <w:b/>
          <w:bCs/>
          <w:sz w:val="21"/>
          <w:szCs w:val="21"/>
        </w:rPr>
        <w:t xml:space="preserve">no </w:t>
      </w:r>
      <w:r w:rsidRPr="00152F4C">
        <w:rPr>
          <w:rFonts w:ascii="Source Sans Pro" w:hAnsi="Source Sans Pro"/>
          <w:sz w:val="21"/>
          <w:szCs w:val="21"/>
        </w:rPr>
        <w:t>procederá cumplimentar algunos apartados de la memoria.</w:t>
      </w:r>
    </w:p>
    <w:p w14:paraId="02FCBE6B" w14:textId="77777777" w:rsidR="00CC0D3C" w:rsidRPr="00152F4C" w:rsidRDefault="00CC0D3C">
      <w:pPr>
        <w:numPr>
          <w:ilvl w:val="0"/>
          <w:numId w:val="2"/>
        </w:numPr>
        <w:spacing w:before="113"/>
        <w:jc w:val="both"/>
        <w:rPr>
          <w:rFonts w:ascii="Source Sans Pro" w:hAnsi="Source Sans Pro"/>
          <w:sz w:val="21"/>
          <w:szCs w:val="21"/>
        </w:rPr>
      </w:pPr>
      <w:r w:rsidRPr="00152F4C">
        <w:rPr>
          <w:rFonts w:ascii="Source Sans Pro" w:hAnsi="Source Sans Pro"/>
          <w:sz w:val="21"/>
          <w:szCs w:val="21"/>
        </w:rPr>
        <w:t>Concreta: la información debe ajustarse a los datos solicitados en cada apartado.</w:t>
      </w:r>
    </w:p>
    <w:p w14:paraId="3521B516" w14:textId="77777777" w:rsidR="00CC0D3C" w:rsidRPr="00152F4C" w:rsidRDefault="00CC0D3C">
      <w:pPr>
        <w:numPr>
          <w:ilvl w:val="0"/>
          <w:numId w:val="2"/>
        </w:numPr>
        <w:spacing w:before="113"/>
        <w:jc w:val="both"/>
        <w:rPr>
          <w:rFonts w:ascii="Source Sans Pro" w:hAnsi="Source Sans Pro"/>
          <w:sz w:val="21"/>
          <w:szCs w:val="21"/>
        </w:rPr>
      </w:pPr>
      <w:r w:rsidRPr="00152F4C">
        <w:rPr>
          <w:rFonts w:ascii="Source Sans Pro" w:hAnsi="Source Sans Pro"/>
          <w:sz w:val="21"/>
          <w:szCs w:val="21"/>
        </w:rPr>
        <w:t>Realista: deberá reflejar la realidad del proyecto.</w:t>
      </w:r>
    </w:p>
    <w:p w14:paraId="692CD8E5" w14:textId="77777777" w:rsidR="00CC0D3C" w:rsidRPr="00152F4C" w:rsidRDefault="00CC0D3C">
      <w:pPr>
        <w:numPr>
          <w:ilvl w:val="0"/>
          <w:numId w:val="2"/>
        </w:numPr>
        <w:spacing w:before="113"/>
        <w:jc w:val="both"/>
        <w:rPr>
          <w:rFonts w:ascii="Source Sans Pro" w:hAnsi="Source Sans Pro"/>
          <w:sz w:val="21"/>
          <w:szCs w:val="21"/>
        </w:rPr>
      </w:pPr>
      <w:r w:rsidRPr="00152F4C">
        <w:rPr>
          <w:rFonts w:ascii="Source Sans Pro" w:hAnsi="Source Sans Pro"/>
          <w:sz w:val="21"/>
          <w:szCs w:val="21"/>
        </w:rPr>
        <w:t>Avalada: será firmada por el/la solicitante, verificando la información facilitada.</w:t>
      </w:r>
    </w:p>
    <w:p w14:paraId="7889BA1B" w14:textId="77777777" w:rsidR="00CC0D3C" w:rsidRPr="00152F4C" w:rsidRDefault="00CC0D3C">
      <w:pPr>
        <w:spacing w:before="113"/>
        <w:jc w:val="both"/>
        <w:rPr>
          <w:rFonts w:ascii="Source Sans Pro" w:hAnsi="Source Sans Pro"/>
          <w:sz w:val="21"/>
          <w:szCs w:val="21"/>
        </w:rPr>
      </w:pPr>
    </w:p>
    <w:tbl>
      <w:tblPr>
        <w:tblW w:w="9900" w:type="dxa"/>
        <w:tblInd w:w="66" w:type="dxa"/>
        <w:tblLayout w:type="fixed"/>
        <w:tblCellMar>
          <w:left w:w="70" w:type="dxa"/>
          <w:right w:w="70" w:type="dxa"/>
        </w:tblCellMar>
        <w:tblLook w:val="0000" w:firstRow="0" w:lastRow="0" w:firstColumn="0" w:lastColumn="0" w:noHBand="0" w:noVBand="0"/>
      </w:tblPr>
      <w:tblGrid>
        <w:gridCol w:w="10"/>
        <w:gridCol w:w="529"/>
        <w:gridCol w:w="4420"/>
        <w:gridCol w:w="1980"/>
        <w:gridCol w:w="2951"/>
        <w:gridCol w:w="10"/>
      </w:tblGrid>
      <w:tr w:rsidR="00E905CF" w:rsidRPr="00152F4C" w14:paraId="6FA9E8F2" w14:textId="77777777" w:rsidTr="00352F0F">
        <w:trPr>
          <w:cantSplit/>
          <w:trHeight w:val="473"/>
        </w:trPr>
        <w:tc>
          <w:tcPr>
            <w:tcW w:w="539" w:type="dxa"/>
            <w:gridSpan w:val="2"/>
            <w:tcBorders>
              <w:left w:val="single" w:sz="4" w:space="0" w:color="000000"/>
              <w:bottom w:val="single" w:sz="4" w:space="0" w:color="000000"/>
            </w:tcBorders>
            <w:shd w:val="clear" w:color="auto" w:fill="666666"/>
          </w:tcPr>
          <w:p w14:paraId="56B593BF" w14:textId="77777777" w:rsidR="00CC0D3C" w:rsidRPr="00152F4C" w:rsidRDefault="00CC0D3C">
            <w:pPr>
              <w:pStyle w:val="Contenidodelatabla"/>
              <w:spacing w:before="28" w:after="28"/>
              <w:jc w:val="center"/>
              <w:rPr>
                <w:rFonts w:ascii="Source Sans Pro" w:hAnsi="Source Sans Pro"/>
                <w:b/>
                <w:bCs/>
                <w:color w:val="FFFFFF"/>
                <w:sz w:val="21"/>
                <w:szCs w:val="21"/>
              </w:rPr>
            </w:pPr>
            <w:r w:rsidRPr="00152F4C">
              <w:rPr>
                <w:rFonts w:ascii="Source Sans Pro" w:hAnsi="Source Sans Pro"/>
                <w:b/>
                <w:bCs/>
                <w:color w:val="FFFFFF"/>
                <w:sz w:val="21"/>
                <w:szCs w:val="21"/>
              </w:rPr>
              <w:t>1</w:t>
            </w:r>
          </w:p>
        </w:tc>
        <w:tc>
          <w:tcPr>
            <w:tcW w:w="9361" w:type="dxa"/>
            <w:gridSpan w:val="4"/>
            <w:tcBorders>
              <w:left w:val="single" w:sz="4" w:space="0" w:color="000000"/>
              <w:bottom w:val="single" w:sz="4" w:space="0" w:color="000000"/>
              <w:right w:val="single" w:sz="4" w:space="0" w:color="000000"/>
            </w:tcBorders>
            <w:shd w:val="clear" w:color="auto" w:fill="666666"/>
          </w:tcPr>
          <w:p w14:paraId="0EF1DCA2" w14:textId="77777777" w:rsidR="00CC0D3C" w:rsidRPr="00152F4C" w:rsidRDefault="00CC0D3C">
            <w:pPr>
              <w:pStyle w:val="Contenidodelatabla"/>
              <w:spacing w:before="28" w:after="28"/>
              <w:rPr>
                <w:rFonts w:ascii="Source Sans Pro" w:hAnsi="Source Sans Pro"/>
                <w:sz w:val="21"/>
                <w:szCs w:val="21"/>
              </w:rPr>
            </w:pPr>
            <w:r w:rsidRPr="00152F4C">
              <w:rPr>
                <w:rFonts w:ascii="Source Sans Pro" w:hAnsi="Source Sans Pro"/>
                <w:b/>
                <w:bCs/>
                <w:color w:val="FFFFFF"/>
                <w:sz w:val="21"/>
                <w:szCs w:val="21"/>
              </w:rPr>
              <w:t xml:space="preserve">DATOS GENERALES DE LA OPERACIÓN </w:t>
            </w:r>
          </w:p>
        </w:tc>
      </w:tr>
      <w:tr w:rsidR="00E905CF" w:rsidRPr="00152F4C" w14:paraId="5F210290" w14:textId="77777777" w:rsidTr="00352F0F">
        <w:tc>
          <w:tcPr>
            <w:tcW w:w="6939" w:type="dxa"/>
            <w:gridSpan w:val="4"/>
            <w:tcBorders>
              <w:left w:val="single" w:sz="4" w:space="0" w:color="000000"/>
              <w:bottom w:val="single" w:sz="4" w:space="0" w:color="000000"/>
            </w:tcBorders>
            <w:shd w:val="clear" w:color="auto" w:fill="FFFFFF"/>
          </w:tcPr>
          <w:p w14:paraId="645A91A9" w14:textId="77777777" w:rsidR="00CC0D3C" w:rsidRPr="00152F4C" w:rsidRDefault="00CC0D3C">
            <w:pPr>
              <w:pStyle w:val="Contenidodelatabla"/>
              <w:spacing w:before="28" w:after="28"/>
              <w:jc w:val="both"/>
              <w:rPr>
                <w:rFonts w:ascii="Source Sans Pro" w:hAnsi="Source Sans Pro"/>
                <w:color w:val="666666"/>
                <w:sz w:val="21"/>
                <w:szCs w:val="21"/>
                <w:shd w:val="clear" w:color="auto" w:fill="FFFFFF"/>
              </w:rPr>
            </w:pPr>
            <w:r w:rsidRPr="00152F4C">
              <w:rPr>
                <w:rFonts w:ascii="Source Sans Pro" w:hAnsi="Source Sans Pro"/>
                <w:b/>
                <w:bCs/>
                <w:sz w:val="21"/>
                <w:szCs w:val="21"/>
              </w:rPr>
              <w:t>APELLIDOS Y NOMBRE / RAZÓN SOCIAL / DENOMINACIÓN SOLICITANTE:</w:t>
            </w:r>
          </w:p>
          <w:p w14:paraId="0192E314" w14:textId="77777777" w:rsidR="00CC0D3C" w:rsidRPr="00152F4C" w:rsidRDefault="00CC0D3C">
            <w:pPr>
              <w:pStyle w:val="Contenidodelatabla"/>
              <w:spacing w:before="28" w:after="28"/>
              <w:rPr>
                <w:rFonts w:ascii="Source Sans Pro" w:hAnsi="Source Sans Pro"/>
                <w:color w:val="666666"/>
                <w:sz w:val="21"/>
                <w:szCs w:val="21"/>
                <w:shd w:val="clear" w:color="auto" w:fill="FFFFFF"/>
              </w:rPr>
            </w:pPr>
          </w:p>
          <w:p w14:paraId="7B1E3234" w14:textId="77777777" w:rsidR="00CC0D3C" w:rsidRPr="00152F4C" w:rsidRDefault="00CC0D3C">
            <w:pPr>
              <w:pStyle w:val="Contenidodelatabla"/>
              <w:spacing w:before="28" w:after="28"/>
              <w:jc w:val="both"/>
              <w:rPr>
                <w:rFonts w:ascii="Source Sans Pro" w:hAnsi="Source Sans Pro"/>
                <w:color w:val="FF0000"/>
                <w:sz w:val="21"/>
                <w:szCs w:val="21"/>
              </w:rPr>
            </w:pPr>
          </w:p>
        </w:tc>
        <w:tc>
          <w:tcPr>
            <w:tcW w:w="2961" w:type="dxa"/>
            <w:gridSpan w:val="2"/>
            <w:tcBorders>
              <w:left w:val="single" w:sz="4" w:space="0" w:color="000000"/>
              <w:bottom w:val="single" w:sz="4" w:space="0" w:color="000000"/>
              <w:right w:val="single" w:sz="4" w:space="0" w:color="000000"/>
            </w:tcBorders>
            <w:shd w:val="clear" w:color="auto" w:fill="FFFFFF"/>
          </w:tcPr>
          <w:p w14:paraId="50790115" w14:textId="77777777" w:rsidR="00CC0D3C" w:rsidRPr="00152F4C" w:rsidRDefault="00CC0D3C">
            <w:pPr>
              <w:pStyle w:val="Contenidodelatabla"/>
              <w:spacing w:before="28" w:after="28"/>
              <w:jc w:val="both"/>
              <w:rPr>
                <w:rFonts w:ascii="Source Sans Pro" w:hAnsi="Source Sans Pro"/>
                <w:color w:val="FF0000"/>
                <w:sz w:val="21"/>
                <w:szCs w:val="21"/>
              </w:rPr>
            </w:pPr>
            <w:r w:rsidRPr="00152F4C">
              <w:rPr>
                <w:rFonts w:ascii="Source Sans Pro" w:hAnsi="Source Sans Pro"/>
                <w:b/>
                <w:bCs/>
                <w:sz w:val="21"/>
                <w:szCs w:val="21"/>
              </w:rPr>
              <w:t>DNI/NIE/NIF :</w:t>
            </w:r>
          </w:p>
          <w:p w14:paraId="4D2B6250" w14:textId="77777777" w:rsidR="00CC0D3C" w:rsidRPr="00152F4C" w:rsidRDefault="00CC0D3C">
            <w:pPr>
              <w:pStyle w:val="Contenidodelatabla"/>
              <w:spacing w:before="28" w:after="28"/>
              <w:jc w:val="both"/>
              <w:rPr>
                <w:rFonts w:ascii="Source Sans Pro" w:hAnsi="Source Sans Pro"/>
                <w:color w:val="FF0000"/>
                <w:sz w:val="21"/>
                <w:szCs w:val="21"/>
              </w:rPr>
            </w:pPr>
          </w:p>
          <w:p w14:paraId="14676F2E" w14:textId="77777777" w:rsidR="00CC0D3C" w:rsidRPr="00152F4C" w:rsidRDefault="00CC0D3C">
            <w:pPr>
              <w:pStyle w:val="Contenidodelatabla"/>
              <w:spacing w:before="28" w:after="28"/>
              <w:jc w:val="both"/>
              <w:rPr>
                <w:rFonts w:ascii="Source Sans Pro" w:hAnsi="Source Sans Pro"/>
                <w:color w:val="FF0000"/>
                <w:sz w:val="21"/>
                <w:szCs w:val="21"/>
              </w:rPr>
            </w:pPr>
          </w:p>
        </w:tc>
      </w:tr>
      <w:tr w:rsidR="00E905CF" w:rsidRPr="00152F4C" w14:paraId="1352085B" w14:textId="77777777" w:rsidTr="00352F0F">
        <w:tc>
          <w:tcPr>
            <w:tcW w:w="6939" w:type="dxa"/>
            <w:gridSpan w:val="4"/>
            <w:tcBorders>
              <w:left w:val="single" w:sz="4" w:space="0" w:color="000000"/>
              <w:bottom w:val="single" w:sz="4" w:space="0" w:color="000000"/>
            </w:tcBorders>
            <w:shd w:val="clear" w:color="auto" w:fill="FFFFFF"/>
          </w:tcPr>
          <w:p w14:paraId="106C39C3" w14:textId="77777777" w:rsidR="00CC0D3C" w:rsidRPr="00152F4C" w:rsidRDefault="00CC0D3C">
            <w:pPr>
              <w:pStyle w:val="Contenidodelatabla"/>
              <w:spacing w:before="28" w:after="28"/>
              <w:jc w:val="both"/>
              <w:rPr>
                <w:rFonts w:ascii="Source Sans Pro" w:hAnsi="Source Sans Pro"/>
                <w:color w:val="666666"/>
                <w:sz w:val="21"/>
                <w:szCs w:val="21"/>
                <w:shd w:val="clear" w:color="auto" w:fill="FFFFFF"/>
              </w:rPr>
            </w:pPr>
            <w:r w:rsidRPr="00152F4C">
              <w:rPr>
                <w:rFonts w:ascii="Source Sans Pro" w:hAnsi="Source Sans Pro"/>
                <w:b/>
                <w:bCs/>
                <w:sz w:val="21"/>
                <w:szCs w:val="21"/>
              </w:rPr>
              <w:t>APELLIDOS Y NOMBRE DE LA PERSONA REPRESENTANTE:</w:t>
            </w:r>
          </w:p>
          <w:p w14:paraId="22F0B373" w14:textId="77777777" w:rsidR="00CC0D3C" w:rsidRPr="00152F4C" w:rsidRDefault="00CC0D3C">
            <w:pPr>
              <w:pStyle w:val="Contenidodelatabla"/>
              <w:spacing w:before="28" w:after="28"/>
              <w:rPr>
                <w:rFonts w:ascii="Source Sans Pro" w:hAnsi="Source Sans Pro"/>
                <w:color w:val="666666"/>
                <w:sz w:val="21"/>
                <w:szCs w:val="21"/>
                <w:shd w:val="clear" w:color="auto" w:fill="FFFFFF"/>
              </w:rPr>
            </w:pPr>
          </w:p>
          <w:p w14:paraId="072112CE" w14:textId="77777777" w:rsidR="00CC0D3C" w:rsidRPr="00152F4C" w:rsidRDefault="00CC0D3C">
            <w:pPr>
              <w:pStyle w:val="Contenidodelatabla"/>
              <w:spacing w:before="28" w:after="28"/>
              <w:jc w:val="both"/>
              <w:rPr>
                <w:rFonts w:ascii="Source Sans Pro" w:hAnsi="Source Sans Pro"/>
                <w:sz w:val="21"/>
                <w:szCs w:val="21"/>
              </w:rPr>
            </w:pPr>
          </w:p>
        </w:tc>
        <w:tc>
          <w:tcPr>
            <w:tcW w:w="2961" w:type="dxa"/>
            <w:gridSpan w:val="2"/>
            <w:tcBorders>
              <w:left w:val="single" w:sz="4" w:space="0" w:color="000000"/>
              <w:bottom w:val="single" w:sz="4" w:space="0" w:color="000000"/>
              <w:right w:val="single" w:sz="4" w:space="0" w:color="000000"/>
            </w:tcBorders>
            <w:shd w:val="clear" w:color="auto" w:fill="FFFFFF"/>
          </w:tcPr>
          <w:p w14:paraId="1ADB1C04" w14:textId="77777777" w:rsidR="00CC0D3C" w:rsidRPr="00152F4C" w:rsidRDefault="00CC0D3C">
            <w:pPr>
              <w:pStyle w:val="Contenidodelatabla"/>
              <w:spacing w:before="28" w:after="28"/>
              <w:jc w:val="both"/>
              <w:rPr>
                <w:rFonts w:ascii="Source Sans Pro" w:hAnsi="Source Sans Pro"/>
                <w:sz w:val="21"/>
                <w:szCs w:val="21"/>
              </w:rPr>
            </w:pPr>
            <w:r w:rsidRPr="00152F4C">
              <w:rPr>
                <w:rFonts w:ascii="Source Sans Pro" w:hAnsi="Source Sans Pro"/>
                <w:b/>
                <w:bCs/>
                <w:sz w:val="21"/>
                <w:szCs w:val="21"/>
              </w:rPr>
              <w:t>DNI/NIE</w:t>
            </w:r>
            <w:r w:rsidRPr="00152F4C">
              <w:rPr>
                <w:rFonts w:ascii="Source Sans Pro" w:hAnsi="Source Sans Pro"/>
                <w:sz w:val="21"/>
                <w:szCs w:val="21"/>
              </w:rPr>
              <w:t xml:space="preserve"> </w:t>
            </w:r>
            <w:r w:rsidRPr="00152F4C">
              <w:rPr>
                <w:rFonts w:ascii="Source Sans Pro" w:hAnsi="Source Sans Pro"/>
                <w:b/>
                <w:bCs/>
                <w:sz w:val="21"/>
                <w:szCs w:val="21"/>
              </w:rPr>
              <w:t>:</w:t>
            </w:r>
          </w:p>
          <w:p w14:paraId="62CE7B40" w14:textId="77777777" w:rsidR="00CC0D3C" w:rsidRPr="00152F4C" w:rsidRDefault="00CC0D3C">
            <w:pPr>
              <w:pStyle w:val="Contenidodelatabla"/>
              <w:spacing w:before="28" w:after="28"/>
              <w:jc w:val="both"/>
              <w:rPr>
                <w:rFonts w:ascii="Source Sans Pro" w:hAnsi="Source Sans Pro"/>
                <w:sz w:val="21"/>
                <w:szCs w:val="21"/>
              </w:rPr>
            </w:pPr>
          </w:p>
          <w:p w14:paraId="265B3020" w14:textId="77777777" w:rsidR="00CC0D3C" w:rsidRPr="00152F4C" w:rsidRDefault="00CC0D3C">
            <w:pPr>
              <w:pStyle w:val="Contenidodelatabla"/>
              <w:spacing w:before="28" w:after="28"/>
              <w:jc w:val="both"/>
              <w:rPr>
                <w:rFonts w:ascii="Source Sans Pro" w:hAnsi="Source Sans Pro"/>
                <w:sz w:val="21"/>
                <w:szCs w:val="21"/>
              </w:rPr>
            </w:pPr>
          </w:p>
        </w:tc>
      </w:tr>
      <w:tr w:rsidR="00E905CF" w:rsidRPr="00152F4C" w14:paraId="58177B8B" w14:textId="77777777" w:rsidTr="00352F0F">
        <w:tc>
          <w:tcPr>
            <w:tcW w:w="9900" w:type="dxa"/>
            <w:gridSpan w:val="6"/>
            <w:tcBorders>
              <w:top w:val="single" w:sz="4" w:space="0" w:color="000000"/>
              <w:left w:val="single" w:sz="4" w:space="0" w:color="000000"/>
              <w:bottom w:val="single" w:sz="4" w:space="0" w:color="000000"/>
              <w:right w:val="single" w:sz="4" w:space="0" w:color="000000"/>
            </w:tcBorders>
            <w:shd w:val="clear" w:color="auto" w:fill="FFFFFF"/>
          </w:tcPr>
          <w:p w14:paraId="4D173E89"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b/>
                <w:bCs/>
                <w:sz w:val="21"/>
                <w:szCs w:val="21"/>
              </w:rPr>
              <w:t>DENOMINACIÓN O TÍTULO DEL PROYECTO:</w:t>
            </w:r>
          </w:p>
          <w:p w14:paraId="0FC6DF72" w14:textId="77777777" w:rsidR="00CC0D3C" w:rsidRPr="00152F4C" w:rsidRDefault="00CC0D3C">
            <w:pPr>
              <w:pStyle w:val="Contenidodelatabla"/>
              <w:spacing w:before="28" w:after="28"/>
              <w:rPr>
                <w:rFonts w:ascii="Source Sans Pro" w:hAnsi="Source Sans Pro"/>
                <w:color w:val="666666"/>
                <w:sz w:val="21"/>
                <w:szCs w:val="21"/>
                <w:shd w:val="clear" w:color="auto" w:fill="FFFFFF"/>
              </w:rPr>
            </w:pPr>
            <w:r w:rsidRPr="00152F4C">
              <w:rPr>
                <w:rFonts w:ascii="Source Sans Pro" w:hAnsi="Source Sans Pro"/>
                <w:sz w:val="21"/>
                <w:szCs w:val="21"/>
                <w:shd w:val="clear" w:color="auto" w:fill="FFFFFF"/>
              </w:rPr>
              <w:t>(Nombre representativo del proyecto. Debe ser coincidente con el incluido en el Formulario de solicitud de ayuda.)</w:t>
            </w:r>
          </w:p>
          <w:p w14:paraId="45B2AC15" w14:textId="77777777" w:rsidR="00CC0D3C" w:rsidRDefault="00CC0D3C">
            <w:pPr>
              <w:pStyle w:val="Contenidodelatabla"/>
              <w:spacing w:before="28" w:after="28"/>
              <w:rPr>
                <w:rFonts w:ascii="Source Sans Pro" w:hAnsi="Source Sans Pro"/>
                <w:color w:val="666666"/>
                <w:sz w:val="21"/>
                <w:szCs w:val="21"/>
                <w:shd w:val="clear" w:color="auto" w:fill="FFFFFF"/>
              </w:rPr>
            </w:pPr>
          </w:p>
          <w:p w14:paraId="77677C46" w14:textId="77777777" w:rsidR="00152F4C" w:rsidRPr="00152F4C" w:rsidRDefault="00152F4C">
            <w:pPr>
              <w:pStyle w:val="Contenidodelatabla"/>
              <w:spacing w:before="28" w:after="28"/>
              <w:rPr>
                <w:rFonts w:ascii="Source Sans Pro" w:hAnsi="Source Sans Pro"/>
                <w:color w:val="666666"/>
                <w:sz w:val="21"/>
                <w:szCs w:val="21"/>
                <w:shd w:val="clear" w:color="auto" w:fill="FFFFFF"/>
              </w:rPr>
            </w:pPr>
          </w:p>
        </w:tc>
      </w:tr>
      <w:tr w:rsidR="00E905CF" w:rsidRPr="00152F4C" w14:paraId="0F21EE3E" w14:textId="77777777" w:rsidTr="00352F0F">
        <w:trPr>
          <w:trHeight w:val="2062"/>
        </w:trPr>
        <w:tc>
          <w:tcPr>
            <w:tcW w:w="9900" w:type="dxa"/>
            <w:gridSpan w:val="6"/>
            <w:tcBorders>
              <w:left w:val="single" w:sz="4" w:space="0" w:color="000000"/>
              <w:bottom w:val="single" w:sz="4" w:space="0" w:color="000000"/>
              <w:right w:val="single" w:sz="4" w:space="0" w:color="000000"/>
            </w:tcBorders>
            <w:shd w:val="clear" w:color="auto" w:fill="FFFFFF"/>
          </w:tcPr>
          <w:p w14:paraId="17EB75EA" w14:textId="4EC1681D" w:rsidR="00CC0D3C" w:rsidRPr="00CE4770" w:rsidRDefault="00CC0D3C">
            <w:pPr>
              <w:pStyle w:val="Contenidodelatabla"/>
              <w:spacing w:before="28" w:after="28"/>
              <w:jc w:val="both"/>
              <w:rPr>
                <w:rFonts w:ascii="Source Sans Pro" w:hAnsi="Source Sans Pro"/>
                <w:sz w:val="21"/>
                <w:szCs w:val="21"/>
              </w:rPr>
            </w:pPr>
            <w:r w:rsidRPr="00152F4C">
              <w:rPr>
                <w:rFonts w:ascii="Source Sans Pro" w:hAnsi="Source Sans Pro"/>
                <w:b/>
                <w:bCs/>
                <w:sz w:val="21"/>
                <w:szCs w:val="21"/>
              </w:rPr>
              <w:t>CÓDIGO Y DENOMINACIÓN ACTIVIDAD CNAE-2025</w:t>
            </w:r>
            <w:r w:rsidR="00EC7517">
              <w:rPr>
                <w:rFonts w:ascii="Source Sans Pro" w:hAnsi="Source Sans Pro"/>
                <w:b/>
                <w:bCs/>
                <w:sz w:val="21"/>
                <w:szCs w:val="21"/>
              </w:rPr>
              <w:t>:</w:t>
            </w:r>
            <w:r w:rsidR="007B1DBB" w:rsidRPr="008E099E">
              <w:rPr>
                <w:rFonts w:ascii="Source Sans Pro" w:hAnsi="Source Sans Pro"/>
                <w:sz w:val="21"/>
                <w:szCs w:val="21"/>
              </w:rPr>
              <w:t xml:space="preserve"> </w:t>
            </w:r>
            <w:r w:rsidR="008E099E" w:rsidRPr="008E099E">
              <w:rPr>
                <w:rFonts w:ascii="Source Sans Pro" w:hAnsi="Source Sans Pro"/>
                <w:sz w:val="21"/>
                <w:szCs w:val="21"/>
              </w:rPr>
              <w:t>(</w:t>
            </w:r>
            <w:r w:rsidR="00EC7517">
              <w:rPr>
                <w:rFonts w:ascii="Source Sans Pro" w:hAnsi="Source Sans Pro"/>
                <w:sz w:val="21"/>
                <w:szCs w:val="21"/>
              </w:rPr>
              <w:t xml:space="preserve">Para Entidades Locales: </w:t>
            </w:r>
            <w:r w:rsidR="007B1DBB" w:rsidRPr="008E099E">
              <w:rPr>
                <w:rFonts w:ascii="Source Sans Pro" w:hAnsi="Source Sans Pro"/>
                <w:sz w:val="21"/>
                <w:szCs w:val="21"/>
              </w:rPr>
              <w:t>8</w:t>
            </w:r>
            <w:r w:rsidR="007B1DBB" w:rsidRPr="00CE4770">
              <w:rPr>
                <w:rFonts w:ascii="Source Sans Pro" w:hAnsi="Source Sans Pro"/>
                <w:sz w:val="21"/>
                <w:szCs w:val="21"/>
              </w:rPr>
              <w:t>4/11 "Actividades generales de la Administración Pública"</w:t>
            </w:r>
            <w:r w:rsidR="00EC7517">
              <w:rPr>
                <w:rFonts w:ascii="Source Sans Pro" w:hAnsi="Source Sans Pro"/>
                <w:sz w:val="21"/>
                <w:szCs w:val="21"/>
              </w:rPr>
              <w:t>)</w:t>
            </w:r>
          </w:p>
          <w:p w14:paraId="3F17537F" w14:textId="77777777" w:rsidR="00CC0D3C" w:rsidRDefault="00CC0D3C">
            <w:pPr>
              <w:pStyle w:val="Contenidodelatabla"/>
              <w:spacing w:before="28" w:after="28"/>
              <w:jc w:val="both"/>
              <w:rPr>
                <w:rFonts w:ascii="Source Sans Pro" w:hAnsi="Source Sans Pro"/>
                <w:b/>
                <w:bCs/>
                <w:sz w:val="21"/>
                <w:szCs w:val="21"/>
              </w:rPr>
            </w:pPr>
          </w:p>
          <w:p w14:paraId="46CE139A" w14:textId="77777777" w:rsidR="00152F4C" w:rsidRPr="00152F4C" w:rsidRDefault="00152F4C">
            <w:pPr>
              <w:pStyle w:val="Contenidodelatabla"/>
              <w:spacing w:before="28" w:after="28"/>
              <w:jc w:val="both"/>
              <w:rPr>
                <w:rFonts w:ascii="Source Sans Pro" w:hAnsi="Source Sans Pro"/>
                <w:b/>
                <w:bCs/>
                <w:sz w:val="21"/>
                <w:szCs w:val="21"/>
              </w:rPr>
            </w:pPr>
          </w:p>
          <w:p w14:paraId="7CEAFF88" w14:textId="5999A039" w:rsidR="00CC0D3C" w:rsidRPr="00152F4C" w:rsidRDefault="00CC0D3C">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b/>
                <w:bCs/>
                <w:sz w:val="21"/>
                <w:szCs w:val="21"/>
              </w:rPr>
              <w:t xml:space="preserve">CÓDIGO Y DENOMINACIÓN ACTIVIDAD CNAE-2025 DEL PROYECTO: </w:t>
            </w:r>
            <w:r w:rsidRPr="00152F4C">
              <w:rPr>
                <w:rFonts w:ascii="Source Sans Pro" w:hAnsi="Source Sans Pro"/>
                <w:sz w:val="21"/>
                <w:szCs w:val="21"/>
              </w:rPr>
              <w:t>_ _ / _ _</w:t>
            </w:r>
            <w:r w:rsidR="007B1DBB">
              <w:rPr>
                <w:rFonts w:ascii="Source Sans Pro" w:hAnsi="Source Sans Pro"/>
                <w:sz w:val="21"/>
                <w:szCs w:val="21"/>
              </w:rPr>
              <w:t xml:space="preserve"> (Cumplimentar sólo en el caso de que el proyecto tenga un CNAE distinto al </w:t>
            </w:r>
            <w:r w:rsidR="00EC7517">
              <w:rPr>
                <w:rFonts w:ascii="Source Sans Pro" w:hAnsi="Source Sans Pro"/>
                <w:sz w:val="21"/>
                <w:szCs w:val="21"/>
              </w:rPr>
              <w:t>anterior</w:t>
            </w:r>
            <w:r w:rsidR="007B1DBB">
              <w:rPr>
                <w:rFonts w:ascii="Source Sans Pro" w:hAnsi="Source Sans Pro"/>
                <w:sz w:val="21"/>
                <w:szCs w:val="21"/>
              </w:rPr>
              <w:t>)</w:t>
            </w:r>
          </w:p>
          <w:p w14:paraId="4D090B6A" w14:textId="77777777" w:rsidR="00F4079D" w:rsidRDefault="00F4079D">
            <w:pPr>
              <w:pStyle w:val="Contenidodelatabla"/>
              <w:spacing w:before="28" w:after="28"/>
              <w:jc w:val="both"/>
              <w:rPr>
                <w:rFonts w:ascii="Source Sans Pro" w:hAnsi="Source Sans Pro"/>
                <w:sz w:val="21"/>
                <w:szCs w:val="21"/>
                <w:shd w:val="clear" w:color="auto" w:fill="FFFFFF"/>
              </w:rPr>
            </w:pPr>
          </w:p>
          <w:p w14:paraId="5D403BE3" w14:textId="77777777" w:rsidR="00F4079D" w:rsidRDefault="00F4079D">
            <w:pPr>
              <w:pStyle w:val="Contenidodelatabla"/>
              <w:spacing w:before="28" w:after="28"/>
              <w:jc w:val="both"/>
              <w:rPr>
                <w:rFonts w:ascii="Source Sans Pro" w:hAnsi="Source Sans Pro"/>
                <w:sz w:val="21"/>
                <w:szCs w:val="21"/>
                <w:shd w:val="clear" w:color="auto" w:fill="FFFFFF"/>
              </w:rPr>
            </w:pPr>
          </w:p>
          <w:p w14:paraId="48156BA3" w14:textId="77777777" w:rsidR="00EC7517" w:rsidRDefault="00EC7517">
            <w:pPr>
              <w:pStyle w:val="Contenidodelatabla"/>
              <w:spacing w:before="28" w:after="28"/>
              <w:jc w:val="both"/>
              <w:rPr>
                <w:rFonts w:ascii="Source Sans Pro" w:hAnsi="Source Sans Pro"/>
                <w:sz w:val="21"/>
                <w:szCs w:val="21"/>
                <w:shd w:val="clear" w:color="auto" w:fill="FFFFFF"/>
              </w:rPr>
            </w:pPr>
          </w:p>
          <w:p w14:paraId="75E9384E" w14:textId="77777777" w:rsidR="00152F4C" w:rsidRPr="00152F4C" w:rsidRDefault="00152F4C">
            <w:pPr>
              <w:pStyle w:val="Contenidodelatabla"/>
              <w:spacing w:before="28" w:after="28"/>
              <w:jc w:val="both"/>
              <w:rPr>
                <w:rFonts w:ascii="Source Sans Pro" w:hAnsi="Source Sans Pro"/>
                <w:sz w:val="21"/>
                <w:szCs w:val="21"/>
                <w:shd w:val="clear" w:color="auto" w:fill="FFFFFF"/>
              </w:rPr>
            </w:pPr>
          </w:p>
        </w:tc>
      </w:tr>
      <w:tr w:rsidR="00E905CF" w:rsidRPr="00152F4C" w14:paraId="30AEA526" w14:textId="77777777" w:rsidTr="00352F0F">
        <w:tc>
          <w:tcPr>
            <w:tcW w:w="9900" w:type="dxa"/>
            <w:gridSpan w:val="6"/>
            <w:tcBorders>
              <w:left w:val="single" w:sz="4" w:space="0" w:color="000000"/>
              <w:bottom w:val="single" w:sz="4" w:space="0" w:color="000000"/>
              <w:right w:val="single" w:sz="4" w:space="0" w:color="000000"/>
            </w:tcBorders>
            <w:shd w:val="clear" w:color="auto" w:fill="FFFFFF"/>
          </w:tcPr>
          <w:p w14:paraId="23BD7533" w14:textId="69426D74" w:rsidR="00CC0D3C" w:rsidRPr="00152F4C" w:rsidRDefault="008E099E" w:rsidP="008E099E">
            <w:pPr>
              <w:pStyle w:val="Contenidodelatabla"/>
              <w:numPr>
                <w:ilvl w:val="1"/>
                <w:numId w:val="7"/>
              </w:numPr>
              <w:spacing w:before="28" w:after="28"/>
              <w:jc w:val="both"/>
              <w:rPr>
                <w:rFonts w:ascii="Source Sans Pro" w:hAnsi="Source Sans Pro"/>
                <w:color w:val="666666"/>
                <w:sz w:val="21"/>
                <w:szCs w:val="21"/>
                <w:shd w:val="clear" w:color="auto" w:fill="FFFFFF"/>
              </w:rPr>
            </w:pPr>
            <w:r>
              <w:rPr>
                <w:rFonts w:ascii="Source Sans Pro" w:hAnsi="Source Sans Pro"/>
                <w:b/>
                <w:bCs/>
                <w:sz w:val="21"/>
                <w:szCs w:val="21"/>
                <w:shd w:val="clear" w:color="auto" w:fill="DDDDDD"/>
              </w:rPr>
              <w:lastRenderedPageBreak/>
              <w:t>COMPOSICIÓN DEL ORGANO DE DECISIÓN</w:t>
            </w:r>
            <w:r w:rsidR="00242FED">
              <w:rPr>
                <w:rFonts w:ascii="Source Sans Pro" w:hAnsi="Source Sans Pro"/>
                <w:b/>
                <w:bCs/>
                <w:sz w:val="21"/>
                <w:szCs w:val="21"/>
                <w:shd w:val="clear" w:color="auto" w:fill="DDDDDD"/>
              </w:rPr>
              <w:t xml:space="preserve"> O DE GOBIERNO</w:t>
            </w:r>
            <w:r w:rsidR="00CC0D3C" w:rsidRPr="00152F4C">
              <w:rPr>
                <w:rFonts w:ascii="Source Sans Pro" w:hAnsi="Source Sans Pro"/>
                <w:b/>
                <w:bCs/>
                <w:sz w:val="21"/>
                <w:szCs w:val="21"/>
                <w:shd w:val="clear" w:color="auto" w:fill="DDDDDD"/>
              </w:rPr>
              <w:t>:</w:t>
            </w:r>
          </w:p>
          <w:p w14:paraId="3645F39B" w14:textId="77777777" w:rsidR="00CC0D3C" w:rsidRPr="00152F4C" w:rsidRDefault="00CC0D3C">
            <w:pPr>
              <w:pStyle w:val="Textoindependiente"/>
              <w:spacing w:before="28" w:after="28"/>
              <w:jc w:val="both"/>
              <w:rPr>
                <w:rFonts w:ascii="Source Sans Pro" w:hAnsi="Source Sans Pro"/>
                <w:b w:val="0"/>
                <w:color w:val="666666"/>
                <w:sz w:val="21"/>
                <w:szCs w:val="21"/>
                <w:shd w:val="clear" w:color="auto" w:fill="FFFFFF"/>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964"/>
              <w:gridCol w:w="1276"/>
              <w:gridCol w:w="709"/>
              <w:gridCol w:w="3093"/>
            </w:tblGrid>
            <w:tr w:rsidR="00152F4C" w:rsidRPr="00152F4C" w14:paraId="0F27ACB2" w14:textId="77777777" w:rsidTr="00352F0F">
              <w:trPr>
                <w:trHeight w:val="442"/>
                <w:jc w:val="center"/>
              </w:trPr>
              <w:tc>
                <w:tcPr>
                  <w:tcW w:w="9042" w:type="dxa"/>
                  <w:gridSpan w:val="4"/>
                  <w:shd w:val="clear" w:color="auto" w:fill="EEEEEE"/>
                  <w:vAlign w:val="center"/>
                </w:tcPr>
                <w:p w14:paraId="0A09FB0C" w14:textId="1CA3AA14" w:rsidR="00152F4C" w:rsidRPr="00D2284A" w:rsidRDefault="00152F4C" w:rsidP="00D2284A">
                  <w:pPr>
                    <w:pStyle w:val="Contenidodelatabla"/>
                    <w:jc w:val="both"/>
                    <w:rPr>
                      <w:rFonts w:ascii="Source Sans Pro" w:hAnsi="Source Sans Pro"/>
                      <w:b/>
                      <w:bCs/>
                      <w:sz w:val="21"/>
                      <w:szCs w:val="21"/>
                    </w:rPr>
                  </w:pPr>
                  <w:r w:rsidRPr="00152F4C">
                    <w:rPr>
                      <w:rFonts w:ascii="Source Sans Pro" w:hAnsi="Source Sans Pro"/>
                      <w:b/>
                      <w:bCs/>
                      <w:sz w:val="21"/>
                      <w:szCs w:val="21"/>
                    </w:rPr>
                    <w:t xml:space="preserve">Composición del </w:t>
                  </w:r>
                  <w:r w:rsidR="00242FED">
                    <w:rPr>
                      <w:rFonts w:ascii="Source Sans Pro" w:hAnsi="Source Sans Pro"/>
                      <w:b/>
                      <w:bCs/>
                      <w:sz w:val="21"/>
                      <w:szCs w:val="21"/>
                    </w:rPr>
                    <w:t>Ó</w:t>
                  </w:r>
                  <w:r w:rsidR="00D2284A">
                    <w:rPr>
                      <w:rFonts w:ascii="Source Sans Pro" w:hAnsi="Source Sans Pro"/>
                      <w:b/>
                      <w:bCs/>
                      <w:sz w:val="21"/>
                      <w:szCs w:val="21"/>
                    </w:rPr>
                    <w:t xml:space="preserve">rgano de </w:t>
                  </w:r>
                  <w:r w:rsidR="00242FED">
                    <w:rPr>
                      <w:rFonts w:ascii="Source Sans Pro" w:hAnsi="Source Sans Pro"/>
                      <w:b/>
                      <w:bCs/>
                      <w:sz w:val="21"/>
                      <w:szCs w:val="21"/>
                    </w:rPr>
                    <w:t>D</w:t>
                  </w:r>
                  <w:r w:rsidR="00D2284A">
                    <w:rPr>
                      <w:rFonts w:ascii="Source Sans Pro" w:hAnsi="Source Sans Pro"/>
                      <w:b/>
                      <w:bCs/>
                      <w:sz w:val="21"/>
                      <w:szCs w:val="21"/>
                    </w:rPr>
                    <w:t>ecisión</w:t>
                  </w:r>
                  <w:r w:rsidR="00242FED">
                    <w:rPr>
                      <w:rFonts w:ascii="Source Sans Pro" w:hAnsi="Source Sans Pro"/>
                      <w:b/>
                      <w:bCs/>
                      <w:sz w:val="21"/>
                      <w:szCs w:val="21"/>
                    </w:rPr>
                    <w:t xml:space="preserve"> o de Gobierno</w:t>
                  </w:r>
                  <w:r w:rsidR="00D2284A">
                    <w:rPr>
                      <w:rFonts w:ascii="Source Sans Pro" w:hAnsi="Source Sans Pro"/>
                      <w:b/>
                      <w:bCs/>
                      <w:sz w:val="21"/>
                      <w:szCs w:val="21"/>
                    </w:rPr>
                    <w:t xml:space="preserve">. </w:t>
                  </w:r>
                  <w:r w:rsidRPr="00D2284A">
                    <w:rPr>
                      <w:rFonts w:ascii="Source Sans Pro" w:hAnsi="Source Sans Pro"/>
                      <w:b/>
                      <w:bCs/>
                      <w:sz w:val="21"/>
                      <w:szCs w:val="21"/>
                    </w:rPr>
                    <w:t>Insertar tantas filas como fuera necesario.</w:t>
                  </w:r>
                </w:p>
                <w:p w14:paraId="7A7254AF" w14:textId="00C8538B" w:rsidR="00D2284A" w:rsidRPr="00152F4C" w:rsidRDefault="00D2284A" w:rsidP="00D2284A">
                  <w:pPr>
                    <w:pStyle w:val="Contenidodelatabla"/>
                    <w:jc w:val="both"/>
                    <w:rPr>
                      <w:rFonts w:ascii="Source Sans Pro" w:hAnsi="Source Sans Pro"/>
                      <w:bCs/>
                      <w:color w:val="000000"/>
                    </w:rPr>
                  </w:pPr>
                </w:p>
              </w:tc>
            </w:tr>
            <w:tr w:rsidR="00152F4C" w:rsidRPr="00152F4C" w14:paraId="4D1BCABA" w14:textId="77777777" w:rsidTr="008E099E">
              <w:trPr>
                <w:trHeight w:val="423"/>
                <w:jc w:val="center"/>
              </w:trPr>
              <w:tc>
                <w:tcPr>
                  <w:tcW w:w="3964" w:type="dxa"/>
                  <w:shd w:val="clear" w:color="auto" w:fill="EEEEEE"/>
                  <w:vAlign w:val="center"/>
                </w:tcPr>
                <w:p w14:paraId="71B97899" w14:textId="77777777" w:rsidR="00152F4C" w:rsidRPr="00152F4C" w:rsidRDefault="00152F4C">
                  <w:pPr>
                    <w:pStyle w:val="Contenidodelatabla"/>
                    <w:jc w:val="center"/>
                    <w:rPr>
                      <w:rFonts w:ascii="Source Sans Pro" w:hAnsi="Source Sans Pro"/>
                      <w:b/>
                      <w:bCs/>
                    </w:rPr>
                  </w:pPr>
                  <w:r w:rsidRPr="00152F4C">
                    <w:rPr>
                      <w:rFonts w:ascii="Source Sans Pro" w:hAnsi="Source Sans Pro"/>
                      <w:b/>
                      <w:bCs/>
                    </w:rPr>
                    <w:t xml:space="preserve">Nombre y apellidos </w:t>
                  </w:r>
                </w:p>
              </w:tc>
              <w:tc>
                <w:tcPr>
                  <w:tcW w:w="1276" w:type="dxa"/>
                  <w:shd w:val="clear" w:color="auto" w:fill="EEEEEE"/>
                  <w:vAlign w:val="center"/>
                </w:tcPr>
                <w:p w14:paraId="73548781" w14:textId="77777777" w:rsidR="00152F4C" w:rsidRPr="00152F4C" w:rsidRDefault="00152F4C">
                  <w:pPr>
                    <w:pStyle w:val="Contenidodelatabla"/>
                    <w:jc w:val="center"/>
                    <w:rPr>
                      <w:rFonts w:ascii="Source Sans Pro" w:hAnsi="Source Sans Pro"/>
                      <w:b/>
                      <w:bCs/>
                    </w:rPr>
                  </w:pPr>
                  <w:r w:rsidRPr="00152F4C">
                    <w:rPr>
                      <w:rFonts w:ascii="Source Sans Pro" w:hAnsi="Source Sans Pro"/>
                      <w:b/>
                      <w:bCs/>
                    </w:rPr>
                    <w:t>Sexo (H / M)</w:t>
                  </w:r>
                </w:p>
              </w:tc>
              <w:tc>
                <w:tcPr>
                  <w:tcW w:w="709" w:type="dxa"/>
                  <w:shd w:val="clear" w:color="auto" w:fill="EEEEEE"/>
                  <w:vAlign w:val="center"/>
                </w:tcPr>
                <w:p w14:paraId="0CDF5EDF" w14:textId="77777777" w:rsidR="00152F4C" w:rsidRPr="00152F4C" w:rsidRDefault="00152F4C">
                  <w:pPr>
                    <w:pStyle w:val="Contenidodelatabla"/>
                    <w:jc w:val="center"/>
                    <w:rPr>
                      <w:rFonts w:ascii="Source Sans Pro" w:hAnsi="Source Sans Pro"/>
                      <w:b/>
                      <w:bCs/>
                      <w:color w:val="000000"/>
                    </w:rPr>
                  </w:pPr>
                  <w:r w:rsidRPr="00152F4C">
                    <w:rPr>
                      <w:rFonts w:ascii="Source Sans Pro" w:hAnsi="Source Sans Pro"/>
                      <w:b/>
                      <w:bCs/>
                    </w:rPr>
                    <w:t>Edad</w:t>
                  </w:r>
                </w:p>
              </w:tc>
              <w:tc>
                <w:tcPr>
                  <w:tcW w:w="3093" w:type="dxa"/>
                  <w:shd w:val="clear" w:color="auto" w:fill="EEEEEE"/>
                  <w:vAlign w:val="center"/>
                </w:tcPr>
                <w:p w14:paraId="70473FFD" w14:textId="2E74B837" w:rsidR="00152F4C" w:rsidRPr="00152F4C" w:rsidRDefault="00152F4C" w:rsidP="00152F4C">
                  <w:pPr>
                    <w:pStyle w:val="Textoindependiente"/>
                    <w:rPr>
                      <w:rFonts w:ascii="Source Sans Pro" w:hAnsi="Source Sans Pro"/>
                      <w:bCs/>
                      <w:color w:val="000000"/>
                      <w:sz w:val="20"/>
                    </w:rPr>
                  </w:pPr>
                  <w:r w:rsidRPr="00152F4C">
                    <w:rPr>
                      <w:rFonts w:ascii="Source Sans Pro" w:hAnsi="Source Sans Pro"/>
                      <w:bCs/>
                      <w:color w:val="000000"/>
                      <w:sz w:val="20"/>
                    </w:rPr>
                    <w:t xml:space="preserve">Cargo </w:t>
                  </w:r>
                  <w:r>
                    <w:rPr>
                      <w:rFonts w:ascii="Source Sans Pro" w:hAnsi="Source Sans Pro"/>
                      <w:bCs/>
                      <w:color w:val="000000"/>
                      <w:sz w:val="20"/>
                    </w:rPr>
                    <w:t xml:space="preserve"> </w:t>
                  </w:r>
                </w:p>
              </w:tc>
            </w:tr>
            <w:tr w:rsidR="00152F4C" w:rsidRPr="00152F4C" w14:paraId="27E53676" w14:textId="77777777" w:rsidTr="008E099E">
              <w:trPr>
                <w:trHeight w:val="216"/>
                <w:jc w:val="center"/>
              </w:trPr>
              <w:tc>
                <w:tcPr>
                  <w:tcW w:w="3964" w:type="dxa"/>
                </w:tcPr>
                <w:p w14:paraId="3E3D2DB1" w14:textId="2FFABE40" w:rsidR="00152F4C" w:rsidRPr="00152F4C" w:rsidRDefault="00152F4C" w:rsidP="00152F4C">
                  <w:pPr>
                    <w:pStyle w:val="Contenidodelatabla"/>
                    <w:jc w:val="both"/>
                    <w:rPr>
                      <w:rFonts w:ascii="Source Sans Pro" w:hAnsi="Source Sans Pro"/>
                      <w:b/>
                      <w:bCs/>
                    </w:rPr>
                  </w:pPr>
                </w:p>
              </w:tc>
              <w:tc>
                <w:tcPr>
                  <w:tcW w:w="1276" w:type="dxa"/>
                  <w:vAlign w:val="center"/>
                </w:tcPr>
                <w:p w14:paraId="4C0EBD43" w14:textId="77777777" w:rsidR="00152F4C" w:rsidRPr="00152F4C" w:rsidRDefault="00152F4C" w:rsidP="00152F4C">
                  <w:pPr>
                    <w:rPr>
                      <w:rFonts w:ascii="Source Sans Pro" w:hAnsi="Source Sans Pro"/>
                    </w:rPr>
                  </w:pPr>
                </w:p>
              </w:tc>
              <w:tc>
                <w:tcPr>
                  <w:tcW w:w="709" w:type="dxa"/>
                  <w:vAlign w:val="center"/>
                </w:tcPr>
                <w:p w14:paraId="6C7F84A2" w14:textId="77777777" w:rsidR="00152F4C" w:rsidRPr="00152F4C" w:rsidRDefault="00152F4C" w:rsidP="00152F4C">
                  <w:pPr>
                    <w:rPr>
                      <w:rFonts w:ascii="Source Sans Pro" w:hAnsi="Source Sans Pro"/>
                    </w:rPr>
                  </w:pPr>
                </w:p>
              </w:tc>
              <w:tc>
                <w:tcPr>
                  <w:tcW w:w="3093" w:type="dxa"/>
                  <w:vAlign w:val="center"/>
                </w:tcPr>
                <w:p w14:paraId="73103E20" w14:textId="1BE6F47C" w:rsidR="00152F4C" w:rsidRPr="00152F4C" w:rsidRDefault="00152F4C" w:rsidP="00152F4C">
                  <w:pPr>
                    <w:rPr>
                      <w:rFonts w:ascii="Source Sans Pro" w:hAnsi="Source Sans Pro"/>
                    </w:rPr>
                  </w:pPr>
                </w:p>
              </w:tc>
            </w:tr>
            <w:tr w:rsidR="00152F4C" w:rsidRPr="00152F4C" w14:paraId="18E74619" w14:textId="77777777" w:rsidTr="008E099E">
              <w:trPr>
                <w:trHeight w:val="207"/>
                <w:jc w:val="center"/>
              </w:trPr>
              <w:tc>
                <w:tcPr>
                  <w:tcW w:w="3964" w:type="dxa"/>
                  <w:vAlign w:val="center"/>
                </w:tcPr>
                <w:p w14:paraId="1F670B0F" w14:textId="77777777" w:rsidR="00152F4C" w:rsidRPr="00152F4C" w:rsidRDefault="00152F4C" w:rsidP="00152F4C">
                  <w:pPr>
                    <w:rPr>
                      <w:rFonts w:ascii="Source Sans Pro" w:hAnsi="Source Sans Pro"/>
                    </w:rPr>
                  </w:pPr>
                </w:p>
              </w:tc>
              <w:tc>
                <w:tcPr>
                  <w:tcW w:w="1276" w:type="dxa"/>
                  <w:vAlign w:val="center"/>
                </w:tcPr>
                <w:p w14:paraId="4F200F25" w14:textId="77777777" w:rsidR="00152F4C" w:rsidRPr="00152F4C" w:rsidRDefault="00152F4C" w:rsidP="00152F4C">
                  <w:pPr>
                    <w:rPr>
                      <w:rFonts w:ascii="Source Sans Pro" w:hAnsi="Source Sans Pro"/>
                    </w:rPr>
                  </w:pPr>
                </w:p>
              </w:tc>
              <w:tc>
                <w:tcPr>
                  <w:tcW w:w="709" w:type="dxa"/>
                  <w:vAlign w:val="center"/>
                </w:tcPr>
                <w:p w14:paraId="1BF1F056" w14:textId="77777777" w:rsidR="00152F4C" w:rsidRPr="00152F4C" w:rsidRDefault="00152F4C" w:rsidP="00152F4C">
                  <w:pPr>
                    <w:rPr>
                      <w:rFonts w:ascii="Source Sans Pro" w:hAnsi="Source Sans Pro"/>
                    </w:rPr>
                  </w:pPr>
                </w:p>
              </w:tc>
              <w:tc>
                <w:tcPr>
                  <w:tcW w:w="3093" w:type="dxa"/>
                  <w:vAlign w:val="center"/>
                </w:tcPr>
                <w:p w14:paraId="2B9DCA51" w14:textId="063DFBBD" w:rsidR="00152F4C" w:rsidRPr="00152F4C" w:rsidRDefault="00152F4C" w:rsidP="00152F4C">
                  <w:pPr>
                    <w:rPr>
                      <w:rFonts w:ascii="Source Sans Pro" w:hAnsi="Source Sans Pro"/>
                    </w:rPr>
                  </w:pPr>
                </w:p>
              </w:tc>
            </w:tr>
            <w:tr w:rsidR="00152F4C" w:rsidRPr="00152F4C" w14:paraId="6EA52461" w14:textId="77777777" w:rsidTr="008E099E">
              <w:trPr>
                <w:trHeight w:val="216"/>
                <w:jc w:val="center"/>
              </w:trPr>
              <w:tc>
                <w:tcPr>
                  <w:tcW w:w="3964" w:type="dxa"/>
                  <w:vAlign w:val="center"/>
                </w:tcPr>
                <w:p w14:paraId="7B78E6EC" w14:textId="77777777" w:rsidR="00152F4C" w:rsidRPr="00152F4C" w:rsidRDefault="00152F4C" w:rsidP="00152F4C">
                  <w:pPr>
                    <w:rPr>
                      <w:rFonts w:ascii="Source Sans Pro" w:hAnsi="Source Sans Pro"/>
                    </w:rPr>
                  </w:pPr>
                </w:p>
              </w:tc>
              <w:tc>
                <w:tcPr>
                  <w:tcW w:w="1276" w:type="dxa"/>
                  <w:vAlign w:val="center"/>
                </w:tcPr>
                <w:p w14:paraId="683FF4A0" w14:textId="77777777" w:rsidR="00152F4C" w:rsidRPr="00152F4C" w:rsidRDefault="00152F4C" w:rsidP="00152F4C">
                  <w:pPr>
                    <w:rPr>
                      <w:rFonts w:ascii="Source Sans Pro" w:hAnsi="Source Sans Pro"/>
                    </w:rPr>
                  </w:pPr>
                </w:p>
              </w:tc>
              <w:tc>
                <w:tcPr>
                  <w:tcW w:w="709" w:type="dxa"/>
                  <w:vAlign w:val="center"/>
                </w:tcPr>
                <w:p w14:paraId="789898EE" w14:textId="77777777" w:rsidR="00152F4C" w:rsidRPr="00152F4C" w:rsidRDefault="00152F4C" w:rsidP="00152F4C">
                  <w:pPr>
                    <w:rPr>
                      <w:rFonts w:ascii="Source Sans Pro" w:hAnsi="Source Sans Pro"/>
                    </w:rPr>
                  </w:pPr>
                </w:p>
              </w:tc>
              <w:tc>
                <w:tcPr>
                  <w:tcW w:w="3093" w:type="dxa"/>
                  <w:vAlign w:val="center"/>
                </w:tcPr>
                <w:p w14:paraId="112FD781" w14:textId="12EF281A" w:rsidR="00152F4C" w:rsidRPr="00152F4C" w:rsidRDefault="00152F4C" w:rsidP="00152F4C">
                  <w:pPr>
                    <w:rPr>
                      <w:rFonts w:ascii="Source Sans Pro" w:hAnsi="Source Sans Pro"/>
                    </w:rPr>
                  </w:pPr>
                </w:p>
              </w:tc>
            </w:tr>
            <w:tr w:rsidR="00152F4C" w:rsidRPr="00152F4C" w14:paraId="06FF985D" w14:textId="77777777" w:rsidTr="008E099E">
              <w:trPr>
                <w:trHeight w:val="207"/>
                <w:jc w:val="center"/>
              </w:trPr>
              <w:tc>
                <w:tcPr>
                  <w:tcW w:w="3964" w:type="dxa"/>
                  <w:vAlign w:val="center"/>
                </w:tcPr>
                <w:p w14:paraId="50719EA4" w14:textId="77777777" w:rsidR="00152F4C" w:rsidRPr="00152F4C" w:rsidRDefault="00152F4C" w:rsidP="00152F4C">
                  <w:pPr>
                    <w:rPr>
                      <w:rFonts w:ascii="Source Sans Pro" w:hAnsi="Source Sans Pro"/>
                    </w:rPr>
                  </w:pPr>
                </w:p>
              </w:tc>
              <w:tc>
                <w:tcPr>
                  <w:tcW w:w="1276" w:type="dxa"/>
                  <w:vAlign w:val="center"/>
                </w:tcPr>
                <w:p w14:paraId="31DFC7BB" w14:textId="77777777" w:rsidR="00152F4C" w:rsidRPr="00152F4C" w:rsidRDefault="00152F4C" w:rsidP="00152F4C">
                  <w:pPr>
                    <w:rPr>
                      <w:rFonts w:ascii="Source Sans Pro" w:hAnsi="Source Sans Pro"/>
                    </w:rPr>
                  </w:pPr>
                </w:p>
              </w:tc>
              <w:tc>
                <w:tcPr>
                  <w:tcW w:w="709" w:type="dxa"/>
                  <w:vAlign w:val="center"/>
                </w:tcPr>
                <w:p w14:paraId="70FE15B7" w14:textId="77777777" w:rsidR="00152F4C" w:rsidRPr="00152F4C" w:rsidRDefault="00152F4C" w:rsidP="00152F4C">
                  <w:pPr>
                    <w:rPr>
                      <w:rFonts w:ascii="Source Sans Pro" w:hAnsi="Source Sans Pro"/>
                    </w:rPr>
                  </w:pPr>
                </w:p>
              </w:tc>
              <w:tc>
                <w:tcPr>
                  <w:tcW w:w="3093" w:type="dxa"/>
                  <w:vAlign w:val="center"/>
                </w:tcPr>
                <w:p w14:paraId="5E9403F1" w14:textId="7BE227E3" w:rsidR="00152F4C" w:rsidRPr="00152F4C" w:rsidRDefault="00152F4C" w:rsidP="00152F4C">
                  <w:pPr>
                    <w:rPr>
                      <w:rFonts w:ascii="Source Sans Pro" w:hAnsi="Source Sans Pro"/>
                    </w:rPr>
                  </w:pPr>
                </w:p>
              </w:tc>
            </w:tr>
            <w:tr w:rsidR="00152F4C" w:rsidRPr="00152F4C" w14:paraId="336D02B0" w14:textId="77777777" w:rsidTr="008E099E">
              <w:trPr>
                <w:trHeight w:val="216"/>
                <w:jc w:val="center"/>
              </w:trPr>
              <w:tc>
                <w:tcPr>
                  <w:tcW w:w="3964" w:type="dxa"/>
                  <w:vAlign w:val="center"/>
                </w:tcPr>
                <w:p w14:paraId="1684E78D" w14:textId="77777777" w:rsidR="00152F4C" w:rsidRPr="00152F4C" w:rsidRDefault="00152F4C" w:rsidP="00152F4C">
                  <w:pPr>
                    <w:rPr>
                      <w:rFonts w:ascii="Source Sans Pro" w:hAnsi="Source Sans Pro"/>
                    </w:rPr>
                  </w:pPr>
                </w:p>
              </w:tc>
              <w:tc>
                <w:tcPr>
                  <w:tcW w:w="1276" w:type="dxa"/>
                  <w:vAlign w:val="center"/>
                </w:tcPr>
                <w:p w14:paraId="03B3D5CE" w14:textId="77777777" w:rsidR="00152F4C" w:rsidRPr="00152F4C" w:rsidRDefault="00152F4C" w:rsidP="00152F4C">
                  <w:pPr>
                    <w:rPr>
                      <w:rFonts w:ascii="Source Sans Pro" w:hAnsi="Source Sans Pro"/>
                    </w:rPr>
                  </w:pPr>
                </w:p>
              </w:tc>
              <w:tc>
                <w:tcPr>
                  <w:tcW w:w="709" w:type="dxa"/>
                  <w:vAlign w:val="center"/>
                </w:tcPr>
                <w:p w14:paraId="251E018D" w14:textId="77777777" w:rsidR="00152F4C" w:rsidRPr="00152F4C" w:rsidRDefault="00152F4C" w:rsidP="00152F4C">
                  <w:pPr>
                    <w:rPr>
                      <w:rFonts w:ascii="Source Sans Pro" w:hAnsi="Source Sans Pro"/>
                    </w:rPr>
                  </w:pPr>
                </w:p>
              </w:tc>
              <w:tc>
                <w:tcPr>
                  <w:tcW w:w="3093" w:type="dxa"/>
                  <w:vAlign w:val="center"/>
                </w:tcPr>
                <w:p w14:paraId="0B2E3D2A" w14:textId="77777777" w:rsidR="00152F4C" w:rsidRPr="00152F4C" w:rsidRDefault="00152F4C" w:rsidP="00152F4C">
                  <w:pPr>
                    <w:rPr>
                      <w:rFonts w:ascii="Source Sans Pro" w:hAnsi="Source Sans Pro"/>
                    </w:rPr>
                  </w:pPr>
                </w:p>
              </w:tc>
            </w:tr>
            <w:tr w:rsidR="00152F4C" w:rsidRPr="00152F4C" w14:paraId="73C76510" w14:textId="77777777" w:rsidTr="008E099E">
              <w:trPr>
                <w:trHeight w:val="216"/>
                <w:jc w:val="center"/>
              </w:trPr>
              <w:tc>
                <w:tcPr>
                  <w:tcW w:w="3964" w:type="dxa"/>
                  <w:vAlign w:val="center"/>
                </w:tcPr>
                <w:p w14:paraId="780CFB1E" w14:textId="77777777" w:rsidR="00152F4C" w:rsidRPr="00152F4C" w:rsidRDefault="00152F4C" w:rsidP="00152F4C">
                  <w:pPr>
                    <w:rPr>
                      <w:rFonts w:ascii="Source Sans Pro" w:hAnsi="Source Sans Pro"/>
                    </w:rPr>
                  </w:pPr>
                </w:p>
              </w:tc>
              <w:tc>
                <w:tcPr>
                  <w:tcW w:w="1276" w:type="dxa"/>
                  <w:vAlign w:val="center"/>
                </w:tcPr>
                <w:p w14:paraId="250A9E4B" w14:textId="77777777" w:rsidR="00152F4C" w:rsidRPr="00152F4C" w:rsidRDefault="00152F4C" w:rsidP="00152F4C">
                  <w:pPr>
                    <w:rPr>
                      <w:rFonts w:ascii="Source Sans Pro" w:hAnsi="Source Sans Pro"/>
                    </w:rPr>
                  </w:pPr>
                </w:p>
              </w:tc>
              <w:tc>
                <w:tcPr>
                  <w:tcW w:w="709" w:type="dxa"/>
                  <w:vAlign w:val="center"/>
                </w:tcPr>
                <w:p w14:paraId="23676868" w14:textId="77777777" w:rsidR="00152F4C" w:rsidRPr="00152F4C" w:rsidRDefault="00152F4C" w:rsidP="00152F4C">
                  <w:pPr>
                    <w:rPr>
                      <w:rFonts w:ascii="Source Sans Pro" w:hAnsi="Source Sans Pro"/>
                    </w:rPr>
                  </w:pPr>
                </w:p>
              </w:tc>
              <w:tc>
                <w:tcPr>
                  <w:tcW w:w="3093" w:type="dxa"/>
                  <w:vAlign w:val="center"/>
                </w:tcPr>
                <w:p w14:paraId="511D2A5B" w14:textId="77777777" w:rsidR="00152F4C" w:rsidRPr="00152F4C" w:rsidRDefault="00152F4C" w:rsidP="00152F4C">
                  <w:pPr>
                    <w:rPr>
                      <w:rFonts w:ascii="Source Sans Pro" w:hAnsi="Source Sans Pro"/>
                    </w:rPr>
                  </w:pPr>
                </w:p>
              </w:tc>
            </w:tr>
            <w:tr w:rsidR="00152F4C" w:rsidRPr="00152F4C" w14:paraId="5E05DC92" w14:textId="77777777" w:rsidTr="008E099E">
              <w:trPr>
                <w:trHeight w:val="207"/>
                <w:jc w:val="center"/>
              </w:trPr>
              <w:tc>
                <w:tcPr>
                  <w:tcW w:w="3964" w:type="dxa"/>
                  <w:vAlign w:val="center"/>
                </w:tcPr>
                <w:p w14:paraId="437D15D1" w14:textId="77777777" w:rsidR="00152F4C" w:rsidRPr="00152F4C" w:rsidRDefault="00152F4C" w:rsidP="00152F4C">
                  <w:pPr>
                    <w:rPr>
                      <w:rFonts w:ascii="Source Sans Pro" w:hAnsi="Source Sans Pro"/>
                    </w:rPr>
                  </w:pPr>
                </w:p>
              </w:tc>
              <w:tc>
                <w:tcPr>
                  <w:tcW w:w="1276" w:type="dxa"/>
                  <w:vAlign w:val="center"/>
                </w:tcPr>
                <w:p w14:paraId="30BAC845" w14:textId="77777777" w:rsidR="00152F4C" w:rsidRPr="00152F4C" w:rsidRDefault="00152F4C" w:rsidP="00152F4C">
                  <w:pPr>
                    <w:rPr>
                      <w:rFonts w:ascii="Source Sans Pro" w:hAnsi="Source Sans Pro"/>
                    </w:rPr>
                  </w:pPr>
                </w:p>
              </w:tc>
              <w:tc>
                <w:tcPr>
                  <w:tcW w:w="709" w:type="dxa"/>
                  <w:vAlign w:val="center"/>
                </w:tcPr>
                <w:p w14:paraId="08A1D4A3" w14:textId="77777777" w:rsidR="00152F4C" w:rsidRPr="00152F4C" w:rsidRDefault="00152F4C" w:rsidP="00152F4C">
                  <w:pPr>
                    <w:rPr>
                      <w:rFonts w:ascii="Source Sans Pro" w:hAnsi="Source Sans Pro"/>
                    </w:rPr>
                  </w:pPr>
                </w:p>
              </w:tc>
              <w:tc>
                <w:tcPr>
                  <w:tcW w:w="3093" w:type="dxa"/>
                  <w:vAlign w:val="center"/>
                </w:tcPr>
                <w:p w14:paraId="43673553" w14:textId="77777777" w:rsidR="00152F4C" w:rsidRPr="00152F4C" w:rsidRDefault="00152F4C" w:rsidP="00152F4C">
                  <w:pPr>
                    <w:rPr>
                      <w:rFonts w:ascii="Source Sans Pro" w:hAnsi="Source Sans Pro"/>
                    </w:rPr>
                  </w:pPr>
                </w:p>
              </w:tc>
            </w:tr>
            <w:tr w:rsidR="00152F4C" w:rsidRPr="00152F4C" w14:paraId="29F676DC" w14:textId="77777777" w:rsidTr="008E099E">
              <w:trPr>
                <w:trHeight w:val="216"/>
                <w:jc w:val="center"/>
              </w:trPr>
              <w:tc>
                <w:tcPr>
                  <w:tcW w:w="3964" w:type="dxa"/>
                  <w:vAlign w:val="center"/>
                </w:tcPr>
                <w:p w14:paraId="21EBC813" w14:textId="77777777" w:rsidR="00152F4C" w:rsidRPr="00152F4C" w:rsidRDefault="00152F4C" w:rsidP="00152F4C">
                  <w:pPr>
                    <w:rPr>
                      <w:rFonts w:ascii="Source Sans Pro" w:hAnsi="Source Sans Pro"/>
                    </w:rPr>
                  </w:pPr>
                </w:p>
              </w:tc>
              <w:tc>
                <w:tcPr>
                  <w:tcW w:w="1276" w:type="dxa"/>
                  <w:vAlign w:val="center"/>
                </w:tcPr>
                <w:p w14:paraId="6D673E1E" w14:textId="77777777" w:rsidR="00152F4C" w:rsidRPr="00152F4C" w:rsidRDefault="00152F4C" w:rsidP="00152F4C">
                  <w:pPr>
                    <w:rPr>
                      <w:rFonts w:ascii="Source Sans Pro" w:hAnsi="Source Sans Pro"/>
                    </w:rPr>
                  </w:pPr>
                </w:p>
              </w:tc>
              <w:tc>
                <w:tcPr>
                  <w:tcW w:w="709" w:type="dxa"/>
                  <w:vAlign w:val="center"/>
                </w:tcPr>
                <w:p w14:paraId="2CC6EE19" w14:textId="77777777" w:rsidR="00152F4C" w:rsidRPr="00152F4C" w:rsidRDefault="00152F4C" w:rsidP="00152F4C">
                  <w:pPr>
                    <w:rPr>
                      <w:rFonts w:ascii="Source Sans Pro" w:hAnsi="Source Sans Pro"/>
                    </w:rPr>
                  </w:pPr>
                </w:p>
              </w:tc>
              <w:tc>
                <w:tcPr>
                  <w:tcW w:w="3093" w:type="dxa"/>
                  <w:vAlign w:val="center"/>
                </w:tcPr>
                <w:p w14:paraId="66A90FD1" w14:textId="77777777" w:rsidR="00152F4C" w:rsidRPr="00152F4C" w:rsidRDefault="00152F4C" w:rsidP="00152F4C">
                  <w:pPr>
                    <w:rPr>
                      <w:rFonts w:ascii="Source Sans Pro" w:hAnsi="Source Sans Pro"/>
                    </w:rPr>
                  </w:pPr>
                </w:p>
              </w:tc>
            </w:tr>
            <w:tr w:rsidR="00152F4C" w:rsidRPr="00152F4C" w14:paraId="53C70F11" w14:textId="77777777" w:rsidTr="008E099E">
              <w:trPr>
                <w:trHeight w:val="207"/>
                <w:jc w:val="center"/>
              </w:trPr>
              <w:tc>
                <w:tcPr>
                  <w:tcW w:w="3964" w:type="dxa"/>
                  <w:vAlign w:val="center"/>
                </w:tcPr>
                <w:p w14:paraId="6F3AA8B7" w14:textId="77777777" w:rsidR="00152F4C" w:rsidRPr="00152F4C" w:rsidRDefault="00152F4C" w:rsidP="00152F4C">
                  <w:pPr>
                    <w:rPr>
                      <w:rFonts w:ascii="Source Sans Pro" w:hAnsi="Source Sans Pro"/>
                    </w:rPr>
                  </w:pPr>
                </w:p>
              </w:tc>
              <w:tc>
                <w:tcPr>
                  <w:tcW w:w="1276" w:type="dxa"/>
                  <w:vAlign w:val="center"/>
                </w:tcPr>
                <w:p w14:paraId="386769AB" w14:textId="77777777" w:rsidR="00152F4C" w:rsidRPr="00152F4C" w:rsidRDefault="00152F4C" w:rsidP="00152F4C">
                  <w:pPr>
                    <w:rPr>
                      <w:rFonts w:ascii="Source Sans Pro" w:hAnsi="Source Sans Pro"/>
                    </w:rPr>
                  </w:pPr>
                </w:p>
              </w:tc>
              <w:tc>
                <w:tcPr>
                  <w:tcW w:w="709" w:type="dxa"/>
                  <w:vAlign w:val="center"/>
                </w:tcPr>
                <w:p w14:paraId="724DA241" w14:textId="77777777" w:rsidR="00152F4C" w:rsidRPr="00152F4C" w:rsidRDefault="00152F4C" w:rsidP="00152F4C">
                  <w:pPr>
                    <w:rPr>
                      <w:rFonts w:ascii="Source Sans Pro" w:hAnsi="Source Sans Pro"/>
                    </w:rPr>
                  </w:pPr>
                </w:p>
              </w:tc>
              <w:tc>
                <w:tcPr>
                  <w:tcW w:w="3093" w:type="dxa"/>
                  <w:vAlign w:val="center"/>
                </w:tcPr>
                <w:p w14:paraId="27568F5A" w14:textId="77777777" w:rsidR="00152F4C" w:rsidRPr="00152F4C" w:rsidRDefault="00152F4C" w:rsidP="00152F4C">
                  <w:pPr>
                    <w:rPr>
                      <w:rFonts w:ascii="Source Sans Pro" w:hAnsi="Source Sans Pro"/>
                    </w:rPr>
                  </w:pPr>
                </w:p>
              </w:tc>
            </w:tr>
            <w:tr w:rsidR="00152F4C" w:rsidRPr="00152F4C" w14:paraId="275F818F" w14:textId="77777777" w:rsidTr="008E099E">
              <w:trPr>
                <w:trHeight w:val="216"/>
                <w:jc w:val="center"/>
              </w:trPr>
              <w:tc>
                <w:tcPr>
                  <w:tcW w:w="3964" w:type="dxa"/>
                  <w:vAlign w:val="center"/>
                </w:tcPr>
                <w:p w14:paraId="1699E78E" w14:textId="77777777" w:rsidR="00152F4C" w:rsidRPr="00152F4C" w:rsidRDefault="00152F4C" w:rsidP="00152F4C">
                  <w:pPr>
                    <w:rPr>
                      <w:rFonts w:ascii="Source Sans Pro" w:hAnsi="Source Sans Pro"/>
                    </w:rPr>
                  </w:pPr>
                </w:p>
              </w:tc>
              <w:tc>
                <w:tcPr>
                  <w:tcW w:w="1276" w:type="dxa"/>
                  <w:vAlign w:val="center"/>
                </w:tcPr>
                <w:p w14:paraId="2954E70A" w14:textId="77777777" w:rsidR="00152F4C" w:rsidRPr="00152F4C" w:rsidRDefault="00152F4C" w:rsidP="00152F4C">
                  <w:pPr>
                    <w:rPr>
                      <w:rFonts w:ascii="Source Sans Pro" w:hAnsi="Source Sans Pro"/>
                    </w:rPr>
                  </w:pPr>
                </w:p>
              </w:tc>
              <w:tc>
                <w:tcPr>
                  <w:tcW w:w="709" w:type="dxa"/>
                  <w:vAlign w:val="center"/>
                </w:tcPr>
                <w:p w14:paraId="393023CE" w14:textId="77777777" w:rsidR="00152F4C" w:rsidRPr="00152F4C" w:rsidRDefault="00152F4C" w:rsidP="00152F4C">
                  <w:pPr>
                    <w:rPr>
                      <w:rFonts w:ascii="Source Sans Pro" w:hAnsi="Source Sans Pro"/>
                    </w:rPr>
                  </w:pPr>
                </w:p>
              </w:tc>
              <w:tc>
                <w:tcPr>
                  <w:tcW w:w="3093" w:type="dxa"/>
                  <w:vAlign w:val="center"/>
                </w:tcPr>
                <w:p w14:paraId="06DA6005" w14:textId="77777777" w:rsidR="00152F4C" w:rsidRPr="00152F4C" w:rsidRDefault="00152F4C" w:rsidP="00152F4C">
                  <w:pPr>
                    <w:rPr>
                      <w:rFonts w:ascii="Source Sans Pro" w:hAnsi="Source Sans Pro"/>
                    </w:rPr>
                  </w:pPr>
                </w:p>
              </w:tc>
            </w:tr>
            <w:tr w:rsidR="00152F4C" w:rsidRPr="00152F4C" w14:paraId="60D4A2E9" w14:textId="77777777" w:rsidTr="008E099E">
              <w:trPr>
                <w:trHeight w:val="207"/>
                <w:jc w:val="center"/>
              </w:trPr>
              <w:tc>
                <w:tcPr>
                  <w:tcW w:w="3964" w:type="dxa"/>
                  <w:vAlign w:val="center"/>
                </w:tcPr>
                <w:p w14:paraId="15FA179B" w14:textId="77777777" w:rsidR="00152F4C" w:rsidRPr="00152F4C" w:rsidRDefault="00152F4C" w:rsidP="00152F4C">
                  <w:pPr>
                    <w:rPr>
                      <w:rFonts w:ascii="Source Sans Pro" w:hAnsi="Source Sans Pro"/>
                    </w:rPr>
                  </w:pPr>
                </w:p>
              </w:tc>
              <w:tc>
                <w:tcPr>
                  <w:tcW w:w="1276" w:type="dxa"/>
                  <w:vAlign w:val="center"/>
                </w:tcPr>
                <w:p w14:paraId="366858D2" w14:textId="77777777" w:rsidR="00152F4C" w:rsidRPr="00152F4C" w:rsidRDefault="00152F4C" w:rsidP="00152F4C">
                  <w:pPr>
                    <w:rPr>
                      <w:rFonts w:ascii="Source Sans Pro" w:hAnsi="Source Sans Pro"/>
                    </w:rPr>
                  </w:pPr>
                </w:p>
              </w:tc>
              <w:tc>
                <w:tcPr>
                  <w:tcW w:w="709" w:type="dxa"/>
                  <w:vAlign w:val="center"/>
                </w:tcPr>
                <w:p w14:paraId="5C243D04" w14:textId="77777777" w:rsidR="00152F4C" w:rsidRPr="00152F4C" w:rsidRDefault="00152F4C" w:rsidP="00152F4C">
                  <w:pPr>
                    <w:rPr>
                      <w:rFonts w:ascii="Source Sans Pro" w:hAnsi="Source Sans Pro"/>
                    </w:rPr>
                  </w:pPr>
                </w:p>
              </w:tc>
              <w:tc>
                <w:tcPr>
                  <w:tcW w:w="3093" w:type="dxa"/>
                  <w:vAlign w:val="center"/>
                </w:tcPr>
                <w:p w14:paraId="75459C4A" w14:textId="77777777" w:rsidR="00152F4C" w:rsidRPr="00152F4C" w:rsidRDefault="00152F4C" w:rsidP="00152F4C">
                  <w:pPr>
                    <w:rPr>
                      <w:rFonts w:ascii="Source Sans Pro" w:hAnsi="Source Sans Pro"/>
                    </w:rPr>
                  </w:pPr>
                </w:p>
              </w:tc>
            </w:tr>
            <w:tr w:rsidR="00152F4C" w:rsidRPr="00152F4C" w14:paraId="4BEDD7E7" w14:textId="77777777" w:rsidTr="008E099E">
              <w:trPr>
                <w:trHeight w:val="216"/>
                <w:jc w:val="center"/>
              </w:trPr>
              <w:tc>
                <w:tcPr>
                  <w:tcW w:w="3964" w:type="dxa"/>
                  <w:vAlign w:val="center"/>
                </w:tcPr>
                <w:p w14:paraId="587AA0CE" w14:textId="77777777" w:rsidR="00152F4C" w:rsidRPr="00152F4C" w:rsidRDefault="00152F4C" w:rsidP="00152F4C">
                  <w:pPr>
                    <w:rPr>
                      <w:rFonts w:ascii="Source Sans Pro" w:hAnsi="Source Sans Pro"/>
                    </w:rPr>
                  </w:pPr>
                </w:p>
              </w:tc>
              <w:tc>
                <w:tcPr>
                  <w:tcW w:w="1276" w:type="dxa"/>
                  <w:vAlign w:val="center"/>
                </w:tcPr>
                <w:p w14:paraId="7377E8B5" w14:textId="77777777" w:rsidR="00152F4C" w:rsidRPr="00152F4C" w:rsidRDefault="00152F4C" w:rsidP="00152F4C">
                  <w:pPr>
                    <w:rPr>
                      <w:rFonts w:ascii="Source Sans Pro" w:hAnsi="Source Sans Pro"/>
                    </w:rPr>
                  </w:pPr>
                </w:p>
              </w:tc>
              <w:tc>
                <w:tcPr>
                  <w:tcW w:w="709" w:type="dxa"/>
                  <w:vAlign w:val="center"/>
                </w:tcPr>
                <w:p w14:paraId="5A275AD8" w14:textId="77777777" w:rsidR="00152F4C" w:rsidRPr="00152F4C" w:rsidRDefault="00152F4C" w:rsidP="00152F4C">
                  <w:pPr>
                    <w:rPr>
                      <w:rFonts w:ascii="Source Sans Pro" w:hAnsi="Source Sans Pro"/>
                    </w:rPr>
                  </w:pPr>
                </w:p>
              </w:tc>
              <w:tc>
                <w:tcPr>
                  <w:tcW w:w="3093" w:type="dxa"/>
                  <w:vAlign w:val="center"/>
                </w:tcPr>
                <w:p w14:paraId="32D4EA4F" w14:textId="77777777" w:rsidR="00152F4C" w:rsidRPr="00152F4C" w:rsidRDefault="00152F4C" w:rsidP="00152F4C">
                  <w:pPr>
                    <w:rPr>
                      <w:rFonts w:ascii="Source Sans Pro" w:hAnsi="Source Sans Pro"/>
                    </w:rPr>
                  </w:pPr>
                </w:p>
              </w:tc>
            </w:tr>
            <w:tr w:rsidR="00152F4C" w:rsidRPr="00152F4C" w14:paraId="15681850" w14:textId="77777777" w:rsidTr="008E099E">
              <w:trPr>
                <w:trHeight w:val="216"/>
                <w:jc w:val="center"/>
              </w:trPr>
              <w:tc>
                <w:tcPr>
                  <w:tcW w:w="3964" w:type="dxa"/>
                  <w:vAlign w:val="center"/>
                </w:tcPr>
                <w:p w14:paraId="7E808724" w14:textId="77777777" w:rsidR="00152F4C" w:rsidRPr="00152F4C" w:rsidRDefault="00152F4C" w:rsidP="00152F4C">
                  <w:pPr>
                    <w:rPr>
                      <w:rFonts w:ascii="Source Sans Pro" w:hAnsi="Source Sans Pro"/>
                    </w:rPr>
                  </w:pPr>
                </w:p>
              </w:tc>
              <w:tc>
                <w:tcPr>
                  <w:tcW w:w="1276" w:type="dxa"/>
                  <w:vAlign w:val="center"/>
                </w:tcPr>
                <w:p w14:paraId="23CD6232" w14:textId="77777777" w:rsidR="00152F4C" w:rsidRPr="00152F4C" w:rsidRDefault="00152F4C" w:rsidP="00152F4C">
                  <w:pPr>
                    <w:rPr>
                      <w:rFonts w:ascii="Source Sans Pro" w:hAnsi="Source Sans Pro"/>
                    </w:rPr>
                  </w:pPr>
                </w:p>
              </w:tc>
              <w:tc>
                <w:tcPr>
                  <w:tcW w:w="709" w:type="dxa"/>
                  <w:vAlign w:val="center"/>
                </w:tcPr>
                <w:p w14:paraId="193CE438" w14:textId="77777777" w:rsidR="00152F4C" w:rsidRPr="00152F4C" w:rsidRDefault="00152F4C" w:rsidP="00152F4C">
                  <w:pPr>
                    <w:rPr>
                      <w:rFonts w:ascii="Source Sans Pro" w:hAnsi="Source Sans Pro"/>
                    </w:rPr>
                  </w:pPr>
                </w:p>
              </w:tc>
              <w:tc>
                <w:tcPr>
                  <w:tcW w:w="3093" w:type="dxa"/>
                  <w:vAlign w:val="center"/>
                </w:tcPr>
                <w:p w14:paraId="500BF9D5" w14:textId="77777777" w:rsidR="00152F4C" w:rsidRPr="00152F4C" w:rsidRDefault="00152F4C" w:rsidP="00152F4C">
                  <w:pPr>
                    <w:rPr>
                      <w:rFonts w:ascii="Source Sans Pro" w:hAnsi="Source Sans Pro"/>
                    </w:rPr>
                  </w:pPr>
                </w:p>
              </w:tc>
            </w:tr>
          </w:tbl>
          <w:p w14:paraId="7533376E" w14:textId="77777777" w:rsidR="00352F0F" w:rsidRDefault="00352F0F">
            <w:pPr>
              <w:pStyle w:val="Textoindependiente"/>
              <w:spacing w:before="28" w:after="28"/>
              <w:jc w:val="both"/>
              <w:rPr>
                <w:rFonts w:ascii="Source Sans Pro" w:hAnsi="Source Sans Pro"/>
                <w:sz w:val="21"/>
                <w:szCs w:val="21"/>
              </w:rPr>
            </w:pPr>
          </w:p>
          <w:p w14:paraId="55797C9E" w14:textId="77777777" w:rsidR="00352F0F" w:rsidRPr="00152F4C" w:rsidRDefault="00352F0F">
            <w:pPr>
              <w:pStyle w:val="Textoindependiente"/>
              <w:spacing w:before="28" w:after="28"/>
              <w:jc w:val="both"/>
              <w:rPr>
                <w:rFonts w:ascii="Source Sans Pro" w:hAnsi="Source Sans Pro"/>
                <w:sz w:val="21"/>
                <w:szCs w:val="21"/>
              </w:rPr>
            </w:pPr>
          </w:p>
        </w:tc>
      </w:tr>
      <w:tr w:rsidR="00E905CF" w:rsidRPr="00152F4C" w14:paraId="7823A440" w14:textId="77777777" w:rsidTr="009D71C8">
        <w:tc>
          <w:tcPr>
            <w:tcW w:w="539" w:type="dxa"/>
            <w:gridSpan w:val="2"/>
            <w:tcBorders>
              <w:left w:val="single" w:sz="4" w:space="0" w:color="000000"/>
            </w:tcBorders>
            <w:shd w:val="clear" w:color="auto" w:fill="666666"/>
          </w:tcPr>
          <w:p w14:paraId="37025DED" w14:textId="77777777" w:rsidR="00CC0D3C" w:rsidRPr="00152F4C" w:rsidRDefault="00CC0D3C">
            <w:pPr>
              <w:pStyle w:val="Contenidodelatabla"/>
              <w:spacing w:before="28" w:after="28"/>
              <w:jc w:val="center"/>
              <w:rPr>
                <w:rFonts w:ascii="Source Sans Pro" w:hAnsi="Source Sans Pro"/>
                <w:b/>
                <w:bCs/>
                <w:color w:val="FFFFFF"/>
                <w:sz w:val="21"/>
                <w:szCs w:val="21"/>
              </w:rPr>
            </w:pPr>
            <w:r w:rsidRPr="00152F4C">
              <w:rPr>
                <w:rFonts w:ascii="Source Sans Pro" w:hAnsi="Source Sans Pro"/>
                <w:b/>
                <w:bCs/>
                <w:color w:val="FFFFFF"/>
                <w:sz w:val="21"/>
                <w:szCs w:val="21"/>
              </w:rPr>
              <w:t>2</w:t>
            </w:r>
          </w:p>
        </w:tc>
        <w:tc>
          <w:tcPr>
            <w:tcW w:w="9361" w:type="dxa"/>
            <w:gridSpan w:val="4"/>
            <w:tcBorders>
              <w:left w:val="single" w:sz="4" w:space="0" w:color="000000"/>
              <w:right w:val="single" w:sz="4" w:space="0" w:color="000000"/>
            </w:tcBorders>
            <w:shd w:val="clear" w:color="auto" w:fill="666666"/>
          </w:tcPr>
          <w:p w14:paraId="70DA0CA2" w14:textId="77777777" w:rsidR="00CC0D3C" w:rsidRPr="00152F4C" w:rsidRDefault="00CC0D3C">
            <w:pPr>
              <w:pStyle w:val="Contenidodelatabla"/>
              <w:spacing w:before="28" w:after="28"/>
              <w:rPr>
                <w:rFonts w:ascii="Source Sans Pro" w:hAnsi="Source Sans Pro"/>
                <w:sz w:val="21"/>
                <w:szCs w:val="21"/>
              </w:rPr>
            </w:pPr>
            <w:r w:rsidRPr="00152F4C">
              <w:rPr>
                <w:rFonts w:ascii="Source Sans Pro" w:hAnsi="Source Sans Pro"/>
                <w:b/>
                <w:bCs/>
                <w:color w:val="FFFFFF"/>
                <w:sz w:val="21"/>
                <w:szCs w:val="21"/>
              </w:rPr>
              <w:t xml:space="preserve">DESCRIPCIÓN DE OPERACIÓN / PROYECTO PARA EL QUE SE SOLICITA SUBVENCIÓN: </w:t>
            </w:r>
          </w:p>
        </w:tc>
      </w:tr>
      <w:tr w:rsidR="00E905CF" w:rsidRPr="00152F4C" w14:paraId="13EC6F98" w14:textId="77777777" w:rsidTr="009D71C8">
        <w:tc>
          <w:tcPr>
            <w:tcW w:w="9900" w:type="dxa"/>
            <w:gridSpan w:val="6"/>
            <w:tcBorders>
              <w:left w:val="single" w:sz="4" w:space="0" w:color="000000"/>
              <w:bottom w:val="single" w:sz="4" w:space="0" w:color="auto"/>
              <w:right w:val="single" w:sz="4" w:space="0" w:color="000000"/>
            </w:tcBorders>
            <w:shd w:val="clear" w:color="auto" w:fill="FFFFFF"/>
          </w:tcPr>
          <w:p w14:paraId="5BFF1F1A" w14:textId="77777777" w:rsidR="0096360A" w:rsidRPr="00152F4C" w:rsidRDefault="0096360A" w:rsidP="0096360A">
            <w:pPr>
              <w:pStyle w:val="Contenidodelatabla"/>
              <w:spacing w:before="28" w:after="28"/>
              <w:jc w:val="both"/>
              <w:rPr>
                <w:rFonts w:ascii="Source Sans Pro" w:hAnsi="Source Sans Pro"/>
                <w:b/>
                <w:bCs/>
                <w:sz w:val="21"/>
                <w:szCs w:val="21"/>
              </w:rPr>
            </w:pPr>
            <w:r w:rsidRPr="00152F4C">
              <w:rPr>
                <w:rFonts w:ascii="Source Sans Pro" w:hAnsi="Source Sans Pro"/>
                <w:b/>
                <w:bCs/>
                <w:sz w:val="21"/>
                <w:szCs w:val="21"/>
                <w:shd w:val="clear" w:color="auto" w:fill="CCCCCC"/>
              </w:rPr>
              <w:t>2.1 TIPO DE PROYECTO:</w:t>
            </w:r>
          </w:p>
          <w:p w14:paraId="0A611FC4" w14:textId="337A470A" w:rsidR="00CC0D3C" w:rsidRPr="0096360A" w:rsidRDefault="0096360A" w:rsidP="0096360A">
            <w:pPr>
              <w:pStyle w:val="Contenidodelatabla"/>
              <w:spacing w:before="28" w:after="28"/>
              <w:jc w:val="both"/>
              <w:rPr>
                <w:rFonts w:ascii="Source Sans Pro" w:hAnsi="Source Sans Pro"/>
                <w:sz w:val="21"/>
                <w:szCs w:val="21"/>
              </w:rPr>
            </w:pPr>
            <w:r>
              <w:rPr>
                <w:rFonts w:ascii="Source Sans Pro" w:hAnsi="Source Sans Pro"/>
                <w:sz w:val="21"/>
                <w:szCs w:val="21"/>
              </w:rPr>
              <w:t>M</w:t>
            </w:r>
            <w:r w:rsidRPr="0096360A">
              <w:rPr>
                <w:rFonts w:ascii="Source Sans Pro" w:hAnsi="Source Sans Pro"/>
                <w:sz w:val="21"/>
                <w:szCs w:val="21"/>
              </w:rPr>
              <w:t xml:space="preserve">arcar con una </w:t>
            </w:r>
            <w:r>
              <w:rPr>
                <w:rFonts w:ascii="Source Sans Pro" w:hAnsi="Source Sans Pro"/>
                <w:sz w:val="21"/>
                <w:szCs w:val="21"/>
              </w:rPr>
              <w:t>“</w:t>
            </w:r>
            <w:r w:rsidRPr="0096360A">
              <w:rPr>
                <w:rFonts w:ascii="Source Sans Pro" w:hAnsi="Source Sans Pro"/>
                <w:sz w:val="21"/>
                <w:szCs w:val="21"/>
              </w:rPr>
              <w:t>X</w:t>
            </w:r>
            <w:r>
              <w:rPr>
                <w:rFonts w:ascii="Source Sans Pro" w:hAnsi="Source Sans Pro"/>
                <w:sz w:val="21"/>
                <w:szCs w:val="21"/>
              </w:rPr>
              <w:t>”</w:t>
            </w:r>
            <w:r w:rsidRPr="0096360A">
              <w:rPr>
                <w:rFonts w:ascii="Source Sans Pro" w:hAnsi="Source Sans Pro"/>
                <w:sz w:val="21"/>
                <w:szCs w:val="21"/>
              </w:rPr>
              <w:t xml:space="preserve"> según proceda:</w:t>
            </w:r>
          </w:p>
          <w:p w14:paraId="306FF99D" w14:textId="77777777" w:rsidR="0096360A" w:rsidRPr="00152F4C" w:rsidRDefault="0096360A" w:rsidP="0096360A">
            <w:pPr>
              <w:pStyle w:val="Contenidodelatabla"/>
              <w:spacing w:before="28" w:after="28"/>
              <w:jc w:val="both"/>
              <w:rPr>
                <w:rFonts w:ascii="Source Sans Pro" w:hAnsi="Source Sans Pro"/>
                <w:sz w:val="21"/>
                <w:szCs w:val="21"/>
              </w:rPr>
            </w:pPr>
          </w:p>
          <w:tbl>
            <w:tblPr>
              <w:tblpPr w:leftFromText="141" w:rightFromText="141"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5"/>
              <w:gridCol w:w="8501"/>
            </w:tblGrid>
            <w:tr w:rsidR="009D71C8" w:rsidRPr="00152F4C" w14:paraId="0B989CEB" w14:textId="77777777" w:rsidTr="009D71C8">
              <w:tc>
                <w:tcPr>
                  <w:tcW w:w="425" w:type="dxa"/>
                </w:tcPr>
                <w:p w14:paraId="3A62715C" w14:textId="77777777" w:rsidR="009D71C8" w:rsidRPr="00152F4C" w:rsidRDefault="009D71C8">
                  <w:pPr>
                    <w:pStyle w:val="Contenidodelatabla"/>
                    <w:jc w:val="both"/>
                    <w:rPr>
                      <w:rFonts w:ascii="Source Sans Pro" w:hAnsi="Source Sans Pro"/>
                      <w:sz w:val="21"/>
                      <w:szCs w:val="21"/>
                    </w:rPr>
                  </w:pPr>
                </w:p>
              </w:tc>
              <w:tc>
                <w:tcPr>
                  <w:tcW w:w="8501" w:type="dxa"/>
                </w:tcPr>
                <w:p w14:paraId="6DA3B162" w14:textId="1CF3B102" w:rsidR="009D71C8" w:rsidRPr="00152F4C" w:rsidRDefault="009D71C8" w:rsidP="00D2284A">
                  <w:pPr>
                    <w:pStyle w:val="Contenidodelatabla"/>
                    <w:spacing w:before="28" w:after="28"/>
                    <w:jc w:val="both"/>
                    <w:rPr>
                      <w:rFonts w:ascii="Source Sans Pro" w:hAnsi="Source Sans Pro"/>
                      <w:sz w:val="21"/>
                      <w:szCs w:val="21"/>
                    </w:rPr>
                  </w:pPr>
                  <w:r w:rsidRPr="00152F4C">
                    <w:rPr>
                      <w:rFonts w:ascii="Source Sans Pro" w:hAnsi="Source Sans Pro"/>
                      <w:b/>
                      <w:bCs/>
                      <w:sz w:val="21"/>
                      <w:szCs w:val="21"/>
                    </w:rPr>
                    <w:t xml:space="preserve">NUEVA CREACIÓN: </w:t>
                  </w:r>
                  <w:r w:rsidRPr="00152F4C">
                    <w:rPr>
                      <w:rFonts w:ascii="Source Sans Pro" w:hAnsi="Source Sans Pro"/>
                      <w:sz w:val="21"/>
                      <w:szCs w:val="21"/>
                    </w:rPr>
                    <w:t>Proyectos de puesta en marcha de una nueva actividad</w:t>
                  </w:r>
                  <w:r>
                    <w:rPr>
                      <w:rFonts w:ascii="Source Sans Pro" w:hAnsi="Source Sans Pro"/>
                      <w:sz w:val="21"/>
                      <w:szCs w:val="21"/>
                    </w:rPr>
                    <w:t>, herramienta, servicio, infraestructura o equipamiento</w:t>
                  </w:r>
                  <w:r w:rsidRPr="00152F4C">
                    <w:rPr>
                      <w:rFonts w:ascii="Source Sans Pro" w:hAnsi="Source Sans Pro"/>
                      <w:sz w:val="21"/>
                      <w:szCs w:val="21"/>
                    </w:rPr>
                    <w:t xml:space="preserve"> vinculada a la conservación del patrimonio, la mejora de la calidad de vida y el desarrollo social y</w:t>
                  </w:r>
                  <w:r w:rsidRPr="00152F4C">
                    <w:rPr>
                      <w:rFonts w:ascii="Source Sans Pro" w:hAnsi="Source Sans Pro"/>
                      <w:spacing w:val="97"/>
                      <w:sz w:val="21"/>
                      <w:szCs w:val="21"/>
                    </w:rPr>
                    <w:t xml:space="preserve"> </w:t>
                  </w:r>
                  <w:r w:rsidRPr="00152F4C">
                    <w:rPr>
                      <w:rFonts w:ascii="Source Sans Pro" w:hAnsi="Source Sans Pro"/>
                      <w:sz w:val="21"/>
                      <w:szCs w:val="21"/>
                    </w:rPr>
                    <w:t xml:space="preserve">sostenible. </w:t>
                  </w:r>
                </w:p>
              </w:tc>
            </w:tr>
            <w:tr w:rsidR="009D71C8" w:rsidRPr="00152F4C" w14:paraId="13AFA859" w14:textId="77777777" w:rsidTr="009D71C8">
              <w:tc>
                <w:tcPr>
                  <w:tcW w:w="425" w:type="dxa"/>
                </w:tcPr>
                <w:p w14:paraId="78C897D1" w14:textId="77777777" w:rsidR="009D71C8" w:rsidRPr="00152F4C" w:rsidRDefault="009D71C8">
                  <w:pPr>
                    <w:pStyle w:val="Contenidodelatabla"/>
                    <w:jc w:val="both"/>
                    <w:rPr>
                      <w:rFonts w:ascii="Source Sans Pro" w:hAnsi="Source Sans Pro"/>
                      <w:sz w:val="21"/>
                      <w:szCs w:val="21"/>
                    </w:rPr>
                  </w:pPr>
                </w:p>
              </w:tc>
              <w:tc>
                <w:tcPr>
                  <w:tcW w:w="8501" w:type="dxa"/>
                </w:tcPr>
                <w:p w14:paraId="427532D3" w14:textId="04466369" w:rsidR="009D71C8" w:rsidRPr="00152F4C" w:rsidRDefault="009D71C8" w:rsidP="00242FED">
                  <w:pPr>
                    <w:pStyle w:val="Contenidodelatabla"/>
                    <w:spacing w:before="28" w:after="28"/>
                    <w:jc w:val="both"/>
                    <w:rPr>
                      <w:rFonts w:ascii="Source Sans Pro" w:hAnsi="Source Sans Pro"/>
                      <w:b/>
                      <w:bCs/>
                      <w:sz w:val="21"/>
                      <w:szCs w:val="21"/>
                    </w:rPr>
                  </w:pPr>
                  <w:r w:rsidRPr="00152F4C">
                    <w:rPr>
                      <w:rFonts w:ascii="Source Sans Pro" w:eastAsia="SourceSansPro-Regular" w:hAnsi="Source Sans Pro" w:cs="SourceSansPro-Regular"/>
                      <w:b/>
                      <w:bCs/>
                      <w:sz w:val="21"/>
                      <w:szCs w:val="21"/>
                    </w:rPr>
                    <w:t>AMPLIACIÓN/MODERNIZACIÓN/MEJORA:</w:t>
                  </w:r>
                  <w:r w:rsidRPr="00152F4C">
                    <w:rPr>
                      <w:rFonts w:ascii="Source Sans Pro" w:eastAsia="SourceSansPro-Regular" w:hAnsi="Source Sans Pro" w:cs="SourceSansPro-Regular"/>
                      <w:sz w:val="21"/>
                      <w:szCs w:val="21"/>
                    </w:rPr>
                    <w:t xml:space="preserve"> Proyectos de ampliación, modernización o mejora de una </w:t>
                  </w:r>
                  <w:r w:rsidRPr="00152F4C">
                    <w:rPr>
                      <w:rFonts w:ascii="Source Sans Pro" w:hAnsi="Source Sans Pro"/>
                      <w:sz w:val="21"/>
                      <w:szCs w:val="21"/>
                    </w:rPr>
                    <w:t>actividad</w:t>
                  </w:r>
                  <w:r>
                    <w:rPr>
                      <w:rFonts w:ascii="Source Sans Pro" w:hAnsi="Source Sans Pro"/>
                      <w:sz w:val="21"/>
                      <w:szCs w:val="21"/>
                    </w:rPr>
                    <w:t>, herramienta, servicio, infraestructura o equipamiento</w:t>
                  </w:r>
                  <w:r w:rsidRPr="00152F4C">
                    <w:rPr>
                      <w:rFonts w:ascii="Source Sans Pro" w:eastAsia="SourceSansPro-Regular" w:hAnsi="Source Sans Pro" w:cs="SourceSansPro-Regular"/>
                      <w:sz w:val="21"/>
                      <w:szCs w:val="21"/>
                    </w:rPr>
                    <w:t xml:space="preserve"> </w:t>
                  </w:r>
                  <w:r w:rsidRPr="00152F4C">
                    <w:rPr>
                      <w:rFonts w:ascii="Source Sans Pro" w:hAnsi="Source Sans Pro"/>
                      <w:sz w:val="21"/>
                      <w:szCs w:val="21"/>
                    </w:rPr>
                    <w:t>vinculada a la conservación del patrimonio, la mejora de la calidad de vida y el desarrollo social y</w:t>
                  </w:r>
                  <w:r w:rsidRPr="00152F4C">
                    <w:rPr>
                      <w:rFonts w:ascii="Source Sans Pro" w:hAnsi="Source Sans Pro"/>
                      <w:spacing w:val="97"/>
                      <w:sz w:val="21"/>
                      <w:szCs w:val="21"/>
                    </w:rPr>
                    <w:t xml:space="preserve"> </w:t>
                  </w:r>
                  <w:r w:rsidRPr="00152F4C">
                    <w:rPr>
                      <w:rFonts w:ascii="Source Sans Pro" w:hAnsi="Source Sans Pro"/>
                      <w:sz w:val="21"/>
                      <w:szCs w:val="21"/>
                    </w:rPr>
                    <w:t xml:space="preserve">sostenible </w:t>
                  </w:r>
                  <w:r w:rsidRPr="00152F4C">
                    <w:rPr>
                      <w:rFonts w:ascii="Source Sans Pro" w:eastAsia="SourceSansPro-Regular" w:hAnsi="Source Sans Pro" w:cs="SourceSansPro-Regular"/>
                      <w:sz w:val="21"/>
                      <w:szCs w:val="21"/>
                    </w:rPr>
                    <w:t>que ya se está desarrollando.</w:t>
                  </w:r>
                </w:p>
              </w:tc>
            </w:tr>
            <w:tr w:rsidR="009D71C8" w:rsidRPr="00152F4C" w14:paraId="6EA38F1C" w14:textId="77777777" w:rsidTr="009D71C8">
              <w:tc>
                <w:tcPr>
                  <w:tcW w:w="425" w:type="dxa"/>
                </w:tcPr>
                <w:p w14:paraId="54DA1E8B" w14:textId="77777777" w:rsidR="009D71C8" w:rsidRPr="00152F4C" w:rsidRDefault="009D71C8">
                  <w:pPr>
                    <w:pStyle w:val="Contenidodelatabla"/>
                    <w:jc w:val="both"/>
                    <w:rPr>
                      <w:rFonts w:ascii="Source Sans Pro" w:hAnsi="Source Sans Pro"/>
                      <w:sz w:val="21"/>
                      <w:szCs w:val="21"/>
                    </w:rPr>
                  </w:pPr>
                </w:p>
              </w:tc>
              <w:tc>
                <w:tcPr>
                  <w:tcW w:w="8501" w:type="dxa"/>
                </w:tcPr>
                <w:p w14:paraId="4ED2ADE3" w14:textId="77777777" w:rsidR="009D71C8" w:rsidRPr="00152F4C" w:rsidRDefault="009D71C8">
                  <w:pPr>
                    <w:pStyle w:val="Contenidodelatabla"/>
                    <w:spacing w:before="28" w:after="28"/>
                    <w:rPr>
                      <w:rFonts w:ascii="Source Sans Pro" w:hAnsi="Source Sans Pro"/>
                      <w:sz w:val="21"/>
                      <w:szCs w:val="21"/>
                    </w:rPr>
                  </w:pPr>
                  <w:r w:rsidRPr="00152F4C">
                    <w:rPr>
                      <w:rFonts w:ascii="Source Sans Pro" w:hAnsi="Source Sans Pro"/>
                      <w:b/>
                      <w:bCs/>
                      <w:sz w:val="21"/>
                      <w:szCs w:val="21"/>
                      <w:shd w:val="clear" w:color="auto" w:fill="FFFFFF"/>
                    </w:rPr>
                    <w:t xml:space="preserve">OTRAS CASUÍSTICAS </w:t>
                  </w:r>
                  <w:r w:rsidRPr="00152F4C">
                    <w:rPr>
                      <w:rFonts w:ascii="Source Sans Pro" w:hAnsi="Source Sans Pro"/>
                      <w:sz w:val="21"/>
                      <w:szCs w:val="21"/>
                    </w:rPr>
                    <w:t>vinculadas a la conservación del patrimonio, la mejora de la calidad de vida y el desarrollo social y</w:t>
                  </w:r>
                  <w:r w:rsidRPr="00152F4C">
                    <w:rPr>
                      <w:rFonts w:ascii="Source Sans Pro" w:hAnsi="Source Sans Pro"/>
                      <w:spacing w:val="97"/>
                      <w:sz w:val="21"/>
                      <w:szCs w:val="21"/>
                    </w:rPr>
                    <w:t xml:space="preserve"> </w:t>
                  </w:r>
                  <w:r w:rsidRPr="00152F4C">
                    <w:rPr>
                      <w:rFonts w:ascii="Source Sans Pro" w:hAnsi="Source Sans Pro"/>
                      <w:sz w:val="21"/>
                      <w:szCs w:val="21"/>
                    </w:rPr>
                    <w:t>sostenible.</w:t>
                  </w:r>
                </w:p>
              </w:tc>
            </w:tr>
          </w:tbl>
          <w:p w14:paraId="6DAC61FF" w14:textId="77777777" w:rsidR="00CC0D3C" w:rsidRDefault="00CC0D3C" w:rsidP="00352F0F">
            <w:pPr>
              <w:pStyle w:val="Contenidodelatabla"/>
              <w:spacing w:before="28" w:after="28"/>
              <w:jc w:val="both"/>
              <w:rPr>
                <w:rFonts w:ascii="Source Sans Pro" w:hAnsi="Source Sans Pro"/>
                <w:sz w:val="21"/>
                <w:szCs w:val="21"/>
                <w:shd w:val="clear" w:color="auto" w:fill="FFFFFF"/>
              </w:rPr>
            </w:pPr>
          </w:p>
          <w:p w14:paraId="4DECE3D0" w14:textId="77777777" w:rsidR="009D71C8" w:rsidRPr="00152F4C" w:rsidRDefault="009D71C8" w:rsidP="00352F0F">
            <w:pPr>
              <w:pStyle w:val="Contenidodelatabla"/>
              <w:spacing w:before="28" w:after="28"/>
              <w:jc w:val="both"/>
              <w:rPr>
                <w:rFonts w:ascii="Source Sans Pro" w:hAnsi="Source Sans Pro"/>
                <w:sz w:val="21"/>
                <w:szCs w:val="21"/>
                <w:shd w:val="clear" w:color="auto" w:fill="FFFFFF"/>
              </w:rPr>
            </w:pPr>
          </w:p>
        </w:tc>
      </w:tr>
      <w:tr w:rsidR="009D71C8" w:rsidRPr="00152F4C" w14:paraId="6A66C366" w14:textId="77777777" w:rsidTr="009D71C8">
        <w:tc>
          <w:tcPr>
            <w:tcW w:w="9900" w:type="dxa"/>
            <w:gridSpan w:val="6"/>
            <w:tcBorders>
              <w:top w:val="single" w:sz="4" w:space="0" w:color="auto"/>
            </w:tcBorders>
            <w:shd w:val="clear" w:color="auto" w:fill="FFFFFF"/>
          </w:tcPr>
          <w:p w14:paraId="3E62ABD4" w14:textId="77777777" w:rsidR="009D71C8" w:rsidRPr="00152F4C" w:rsidRDefault="009D71C8">
            <w:pPr>
              <w:pStyle w:val="Contenidodelatabla"/>
              <w:spacing w:before="28" w:after="28"/>
              <w:jc w:val="both"/>
              <w:rPr>
                <w:rFonts w:ascii="Source Sans Pro" w:hAnsi="Source Sans Pro"/>
                <w:sz w:val="21"/>
                <w:szCs w:val="21"/>
              </w:rPr>
            </w:pPr>
          </w:p>
        </w:tc>
      </w:tr>
      <w:tr w:rsidR="009D71C8" w:rsidRPr="00152F4C" w14:paraId="621237E1" w14:textId="77777777" w:rsidTr="009D71C8">
        <w:tc>
          <w:tcPr>
            <w:tcW w:w="9900" w:type="dxa"/>
            <w:gridSpan w:val="6"/>
            <w:shd w:val="clear" w:color="auto" w:fill="FFFFFF"/>
          </w:tcPr>
          <w:p w14:paraId="0869E8BC" w14:textId="77777777" w:rsidR="009D71C8" w:rsidRPr="00152F4C" w:rsidRDefault="009D71C8">
            <w:pPr>
              <w:pStyle w:val="Contenidodelatabla"/>
              <w:spacing w:before="28" w:after="28"/>
              <w:jc w:val="both"/>
              <w:rPr>
                <w:rFonts w:ascii="Source Sans Pro" w:hAnsi="Source Sans Pro"/>
                <w:sz w:val="21"/>
                <w:szCs w:val="21"/>
              </w:rPr>
            </w:pPr>
          </w:p>
        </w:tc>
      </w:tr>
      <w:tr w:rsidR="00E905CF" w:rsidRPr="00152F4C" w14:paraId="298144A2" w14:textId="77777777" w:rsidTr="009D71C8">
        <w:tc>
          <w:tcPr>
            <w:tcW w:w="4959" w:type="dxa"/>
            <w:gridSpan w:val="3"/>
            <w:tcBorders>
              <w:top w:val="single" w:sz="4" w:space="0" w:color="auto"/>
              <w:left w:val="single" w:sz="4" w:space="0" w:color="000000"/>
              <w:bottom w:val="single" w:sz="4" w:space="0" w:color="000000"/>
            </w:tcBorders>
            <w:shd w:val="clear" w:color="auto" w:fill="FFFFFF"/>
          </w:tcPr>
          <w:p w14:paraId="7081C334"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b/>
                <w:bCs/>
                <w:sz w:val="21"/>
                <w:szCs w:val="21"/>
              </w:rPr>
              <w:lastRenderedPageBreak/>
              <w:t xml:space="preserve">FECHA DE INICIO DE LA OPERACIÓN / PROYECTO </w:t>
            </w:r>
          </w:p>
          <w:p w14:paraId="3D2A8971" w14:textId="77777777" w:rsidR="00CC0D3C" w:rsidRPr="00152F4C" w:rsidRDefault="00CC0D3C">
            <w:pPr>
              <w:pStyle w:val="Contenidodelatabla"/>
              <w:spacing w:before="28" w:after="28"/>
              <w:jc w:val="both"/>
              <w:rPr>
                <w:rFonts w:ascii="Source Sans Pro" w:hAnsi="Source Sans Pro"/>
                <w:sz w:val="21"/>
                <w:szCs w:val="21"/>
              </w:rPr>
            </w:pPr>
            <w:r w:rsidRPr="00152F4C">
              <w:rPr>
                <w:rFonts w:ascii="Source Sans Pro" w:hAnsi="Source Sans Pro"/>
                <w:sz w:val="21"/>
                <w:szCs w:val="21"/>
                <w:shd w:val="clear" w:color="auto" w:fill="FFFFFF"/>
              </w:rPr>
              <w:t>(marcar con una X y cumplimentar lo que proceda)</w:t>
            </w:r>
            <w:r w:rsidRPr="00152F4C">
              <w:rPr>
                <w:rFonts w:ascii="Source Sans Pro" w:hAnsi="Source Sans Pro"/>
                <w:sz w:val="21"/>
                <w:szCs w:val="21"/>
              </w:rPr>
              <w:t>:</w:t>
            </w:r>
          </w:p>
          <w:p w14:paraId="23E78F17" w14:textId="77777777" w:rsidR="00CC0D3C" w:rsidRPr="00152F4C" w:rsidRDefault="00CC0D3C">
            <w:pPr>
              <w:pStyle w:val="Contenidodelatabla"/>
              <w:spacing w:before="28" w:after="28"/>
              <w:jc w:val="both"/>
              <w:rPr>
                <w:rFonts w:ascii="Source Sans Pro" w:hAnsi="Source Sans Pro"/>
                <w:sz w:val="21"/>
                <w:szCs w:val="21"/>
              </w:rPr>
            </w:pPr>
          </w:p>
          <w:p w14:paraId="0569336F" w14:textId="3152311E" w:rsidR="00CC0D3C" w:rsidRPr="00152F4C" w:rsidRDefault="00846C47">
            <w:pPr>
              <w:pStyle w:val="Contenidodelatabla"/>
              <w:spacing w:before="28" w:after="28"/>
              <w:rPr>
                <w:rFonts w:ascii="Source Sans Pro" w:hAnsi="Source Sans Pro"/>
                <w:sz w:val="21"/>
                <w:szCs w:val="21"/>
              </w:rPr>
            </w:pPr>
            <w:r w:rsidRPr="00152F4C">
              <w:rPr>
                <w:rFonts w:ascii="Source Sans Pro" w:hAnsi="Source Sans Pro"/>
                <w:noProof/>
                <w:sz w:val="21"/>
                <w:szCs w:val="21"/>
              </w:rPr>
              <mc:AlternateContent>
                <mc:Choice Requires="wps">
                  <w:drawing>
                    <wp:anchor distT="0" distB="0" distL="114300" distR="114300" simplePos="0" relativeHeight="251641344" behindDoc="0" locked="0" layoutInCell="1" allowOverlap="1" wp14:anchorId="50BBDF24" wp14:editId="188E9761">
                      <wp:simplePos x="0" y="0"/>
                      <wp:positionH relativeFrom="column">
                        <wp:posOffset>53340</wp:posOffset>
                      </wp:positionH>
                      <wp:positionV relativeFrom="paragraph">
                        <wp:posOffset>17145</wp:posOffset>
                      </wp:positionV>
                      <wp:extent cx="93345" cy="104140"/>
                      <wp:effectExtent l="5715" t="10795" r="5715" b="8890"/>
                      <wp:wrapNone/>
                      <wp:docPr id="542751869"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96E54F" id="Forma3" o:spid="_x0000_s1026" style="position:absolute;margin-left:4.2pt;margin-top:1.35pt;width:7.35pt;height:8.2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" fillcolor="#9cf">
                      <v:stroke joinstyle="round"/>
                    </v:rect>
                  </w:pict>
                </mc:Fallback>
              </mc:AlternateContent>
            </w:r>
            <w:r w:rsidR="00CC0D3C" w:rsidRPr="00152F4C">
              <w:rPr>
                <w:rFonts w:ascii="Source Sans Pro" w:hAnsi="Source Sans Pro"/>
                <w:sz w:val="21"/>
                <w:szCs w:val="21"/>
              </w:rPr>
              <w:t xml:space="preserve">          La operación no se encuentra iniciada; indicar el mes y el año previsto de inicio:  __ / __ </w:t>
            </w:r>
          </w:p>
          <w:p w14:paraId="2FE6E724" w14:textId="12370B36" w:rsidR="00CC0D3C" w:rsidRPr="00152F4C" w:rsidRDefault="00846C47">
            <w:pPr>
              <w:pStyle w:val="Contenidodelatabla"/>
              <w:spacing w:before="28" w:after="113"/>
              <w:rPr>
                <w:rFonts w:ascii="Source Sans Pro" w:hAnsi="Source Sans Pro"/>
                <w:sz w:val="21"/>
                <w:szCs w:val="21"/>
              </w:rPr>
            </w:pPr>
            <w:r w:rsidRPr="00152F4C">
              <w:rPr>
                <w:rFonts w:ascii="Source Sans Pro" w:hAnsi="Source Sans Pro"/>
                <w:noProof/>
                <w:sz w:val="21"/>
                <w:szCs w:val="21"/>
              </w:rPr>
              <mc:AlternateContent>
                <mc:Choice Requires="wps">
                  <w:drawing>
                    <wp:anchor distT="0" distB="0" distL="114300" distR="114300" simplePos="0" relativeHeight="251642368" behindDoc="0" locked="0" layoutInCell="1" allowOverlap="1" wp14:anchorId="526C51E0" wp14:editId="4610EBE8">
                      <wp:simplePos x="0" y="0"/>
                      <wp:positionH relativeFrom="column">
                        <wp:posOffset>53340</wp:posOffset>
                      </wp:positionH>
                      <wp:positionV relativeFrom="paragraph">
                        <wp:posOffset>25400</wp:posOffset>
                      </wp:positionV>
                      <wp:extent cx="97155" cy="104140"/>
                      <wp:effectExtent l="5715" t="8255" r="11430" b="11430"/>
                      <wp:wrapNone/>
                      <wp:docPr id="63523562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C62993" id="Forma3" o:spid="_x0000_s1026" style="position:absolute;margin-left:4.2pt;margin-top:2pt;width:7.65pt;height:8.2pt;z-index:25164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" fillcolor="#9cf">
                      <v:stroke joinstyle="round"/>
                    </v:rect>
                  </w:pict>
                </mc:Fallback>
              </mc:AlternateContent>
            </w:r>
            <w:r w:rsidR="00CC0D3C" w:rsidRPr="00152F4C">
              <w:rPr>
                <w:rFonts w:ascii="Source Sans Pro" w:hAnsi="Source Sans Pro"/>
                <w:sz w:val="21"/>
                <w:szCs w:val="21"/>
              </w:rPr>
              <w:t xml:space="preserve">          La operación se encuentra iniciada;</w:t>
            </w:r>
            <w:r w:rsidR="00CC0D3C" w:rsidRPr="00152F4C">
              <w:rPr>
                <w:rFonts w:ascii="Source Sans Pro" w:hAnsi="Source Sans Pro"/>
                <w:sz w:val="21"/>
                <w:szCs w:val="21"/>
                <w:shd w:val="clear" w:color="auto" w:fill="FFFFFF"/>
              </w:rPr>
              <w:t xml:space="preserve"> indicar la fecha en la que tuvo lugar el inicio</w:t>
            </w:r>
            <w:r w:rsidR="00CC0D3C" w:rsidRPr="00152F4C">
              <w:rPr>
                <w:rFonts w:ascii="Source Sans Pro" w:hAnsi="Source Sans Pro"/>
                <w:sz w:val="21"/>
                <w:szCs w:val="21"/>
              </w:rPr>
              <w:t>:  __ / __ / __</w:t>
            </w:r>
          </w:p>
          <w:p w14:paraId="483E244C" w14:textId="4DC0879F" w:rsidR="00CC0D3C" w:rsidRPr="00152F4C" w:rsidRDefault="00846C47">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noProof/>
                <w:sz w:val="21"/>
                <w:szCs w:val="21"/>
              </w:rPr>
              <mc:AlternateContent>
                <mc:Choice Requires="wps">
                  <w:drawing>
                    <wp:anchor distT="0" distB="0" distL="114300" distR="114300" simplePos="0" relativeHeight="251643392" behindDoc="0" locked="0" layoutInCell="1" allowOverlap="1" wp14:anchorId="208DEA80" wp14:editId="6CFB95EE">
                      <wp:simplePos x="0" y="0"/>
                      <wp:positionH relativeFrom="column">
                        <wp:posOffset>53340</wp:posOffset>
                      </wp:positionH>
                      <wp:positionV relativeFrom="paragraph">
                        <wp:posOffset>25400</wp:posOffset>
                      </wp:positionV>
                      <wp:extent cx="97155" cy="104140"/>
                      <wp:effectExtent l="5715" t="13970" r="11430" b="5715"/>
                      <wp:wrapNone/>
                      <wp:docPr id="1516738958"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0B039D" id="Forma3" o:spid="_x0000_s1026" style="position:absolute;margin-left:4.2pt;margin-top:2pt;width:7.65pt;height:8.2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" fillcolor="#9cf">
                      <v:stroke joinstyle="round"/>
                    </v:rect>
                  </w:pict>
                </mc:Fallback>
              </mc:AlternateContent>
            </w:r>
            <w:r w:rsidR="00CC0D3C" w:rsidRPr="00152F4C">
              <w:rPr>
                <w:rFonts w:ascii="Source Sans Pro" w:hAnsi="Source Sans Pro"/>
                <w:sz w:val="21"/>
                <w:szCs w:val="21"/>
              </w:rPr>
              <w:t xml:space="preserve">      </w:t>
            </w:r>
            <w:r w:rsidR="00242FED">
              <w:rPr>
                <w:rFonts w:ascii="Source Sans Pro" w:hAnsi="Source Sans Pro"/>
                <w:sz w:val="21"/>
                <w:szCs w:val="21"/>
              </w:rPr>
              <w:t xml:space="preserve"> </w:t>
            </w:r>
            <w:r w:rsidR="00CC0D3C" w:rsidRPr="00152F4C">
              <w:rPr>
                <w:rFonts w:ascii="Source Sans Pro" w:hAnsi="Source Sans Pro"/>
                <w:sz w:val="21"/>
                <w:szCs w:val="21"/>
              </w:rPr>
              <w:t>E</w:t>
            </w:r>
            <w:r w:rsidR="00CC0D3C" w:rsidRPr="00152F4C">
              <w:rPr>
                <w:rFonts w:ascii="Source Sans Pro" w:hAnsi="Source Sans Pro"/>
                <w:sz w:val="21"/>
                <w:szCs w:val="21"/>
                <w:shd w:val="clear" w:color="auto" w:fill="FFFFFF"/>
              </w:rPr>
              <w:t>l inicio depende de la concesión de la ayuda.</w:t>
            </w:r>
          </w:p>
          <w:p w14:paraId="130357BF"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p>
        </w:tc>
        <w:tc>
          <w:tcPr>
            <w:tcW w:w="4941" w:type="dxa"/>
            <w:gridSpan w:val="3"/>
            <w:tcBorders>
              <w:top w:val="single" w:sz="4" w:space="0" w:color="auto"/>
              <w:left w:val="single" w:sz="4" w:space="0" w:color="000000"/>
              <w:bottom w:val="single" w:sz="4" w:space="0" w:color="000000"/>
              <w:right w:val="single" w:sz="4" w:space="0" w:color="000000"/>
            </w:tcBorders>
            <w:shd w:val="clear" w:color="auto" w:fill="FFFFFF"/>
          </w:tcPr>
          <w:p w14:paraId="0249EF97"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b/>
                <w:bCs/>
                <w:sz w:val="21"/>
                <w:szCs w:val="21"/>
              </w:rPr>
              <w:t xml:space="preserve">TIEMPO DE EJECUCIÓN PROYECTO: </w:t>
            </w:r>
          </w:p>
          <w:p w14:paraId="697925FB"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sz w:val="21"/>
                <w:szCs w:val="21"/>
                <w:shd w:val="clear" w:color="auto" w:fill="FFFFFF"/>
              </w:rPr>
              <w:t>(marcar con una X)</w:t>
            </w:r>
          </w:p>
          <w:p w14:paraId="67B2FBE1"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p>
          <w:p w14:paraId="5875D495" w14:textId="077F6584" w:rsidR="00CC0D3C" w:rsidRPr="00152F4C" w:rsidRDefault="00846C47">
            <w:pPr>
              <w:pStyle w:val="Contenidodelatabla"/>
              <w:spacing w:before="28" w:after="28"/>
              <w:jc w:val="both"/>
              <w:rPr>
                <w:rFonts w:ascii="Source Sans Pro" w:hAnsi="Source Sans Pro"/>
                <w:sz w:val="21"/>
                <w:szCs w:val="21"/>
              </w:rPr>
            </w:pPr>
            <w:r w:rsidRPr="00152F4C">
              <w:rPr>
                <w:rFonts w:ascii="Source Sans Pro" w:hAnsi="Source Sans Pro"/>
                <w:noProof/>
                <w:sz w:val="21"/>
                <w:szCs w:val="21"/>
              </w:rPr>
              <mc:AlternateContent>
                <mc:Choice Requires="wps">
                  <w:drawing>
                    <wp:anchor distT="0" distB="0" distL="114300" distR="114300" simplePos="0" relativeHeight="251644416" behindDoc="0" locked="0" layoutInCell="1" allowOverlap="1" wp14:anchorId="7F69E818" wp14:editId="43008F1F">
                      <wp:simplePos x="0" y="0"/>
                      <wp:positionH relativeFrom="column">
                        <wp:posOffset>38735</wp:posOffset>
                      </wp:positionH>
                      <wp:positionV relativeFrom="paragraph">
                        <wp:posOffset>50800</wp:posOffset>
                      </wp:positionV>
                      <wp:extent cx="93345" cy="104140"/>
                      <wp:effectExtent l="6350" t="6350" r="5080" b="13335"/>
                      <wp:wrapNone/>
                      <wp:docPr id="47353599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AAAF3A" id="Forma3" o:spid="_x0000_s1026" style="position:absolute;margin-left:3.05pt;margin-top:4pt;width:7.35pt;height:8.2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" fillcolor="#9cf">
                      <v:stroke joinstyle="round"/>
                    </v:rect>
                  </w:pict>
                </mc:Fallback>
              </mc:AlternateContent>
            </w:r>
            <w:r w:rsidR="00CC0D3C" w:rsidRPr="00152F4C">
              <w:rPr>
                <w:rFonts w:ascii="Source Sans Pro" w:hAnsi="Source Sans Pro"/>
                <w:b/>
                <w:bCs/>
                <w:sz w:val="21"/>
                <w:szCs w:val="21"/>
              </w:rPr>
              <w:t xml:space="preserve">      </w:t>
            </w:r>
            <w:r w:rsidR="00CC0D3C" w:rsidRPr="00152F4C">
              <w:rPr>
                <w:rFonts w:ascii="Source Sans Pro" w:hAnsi="Source Sans Pro"/>
                <w:sz w:val="21"/>
                <w:szCs w:val="21"/>
              </w:rPr>
              <w:t>12 meses.</w:t>
            </w:r>
          </w:p>
          <w:p w14:paraId="3B693CE8" w14:textId="05271CDF" w:rsidR="00CC0D3C" w:rsidRPr="00152F4C" w:rsidRDefault="00CC0D3C">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sz w:val="21"/>
                <w:szCs w:val="21"/>
              </w:rPr>
              <w:t xml:space="preserve">      </w:t>
            </w:r>
            <w:r w:rsidR="00846C47" w:rsidRPr="00152F4C">
              <w:rPr>
                <w:rFonts w:ascii="Source Sans Pro" w:hAnsi="Source Sans Pro"/>
                <w:noProof/>
                <w:sz w:val="21"/>
                <w:szCs w:val="21"/>
              </w:rPr>
              <mc:AlternateContent>
                <mc:Choice Requires="wps">
                  <w:drawing>
                    <wp:anchor distT="0" distB="0" distL="114300" distR="114300" simplePos="0" relativeHeight="251645440" behindDoc="0" locked="0" layoutInCell="1" allowOverlap="1" wp14:anchorId="1CF9D862" wp14:editId="52CC5D60">
                      <wp:simplePos x="0" y="0"/>
                      <wp:positionH relativeFrom="column">
                        <wp:posOffset>38735</wp:posOffset>
                      </wp:positionH>
                      <wp:positionV relativeFrom="paragraph">
                        <wp:posOffset>50800</wp:posOffset>
                      </wp:positionV>
                      <wp:extent cx="93345" cy="104140"/>
                      <wp:effectExtent l="6350" t="8890" r="5080" b="10795"/>
                      <wp:wrapNone/>
                      <wp:docPr id="1193253055"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4011D" id="Forma3" o:spid="_x0000_s1026" style="position:absolute;margin-left:3.05pt;margin-top:4pt;width:7.35pt;height:8.2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" fillcolor="#9cf">
                      <v:stroke joinstyle="round"/>
                    </v:rect>
                  </w:pict>
                </mc:Fallback>
              </mc:AlternateContent>
            </w:r>
            <w:r w:rsidRPr="00152F4C">
              <w:rPr>
                <w:rFonts w:ascii="Source Sans Pro" w:hAnsi="Source Sans Pro"/>
                <w:sz w:val="21"/>
                <w:szCs w:val="21"/>
              </w:rPr>
              <w:t>18 meses.</w:t>
            </w:r>
          </w:p>
          <w:p w14:paraId="4F5275E2" w14:textId="5EA0BF73" w:rsidR="00CC0D3C" w:rsidRPr="00152F4C" w:rsidRDefault="00CC0D3C">
            <w:pPr>
              <w:pStyle w:val="Contenidodelatabla"/>
              <w:spacing w:before="28" w:after="28"/>
              <w:jc w:val="both"/>
              <w:rPr>
                <w:rFonts w:ascii="Source Sans Pro" w:hAnsi="Source Sans Pro"/>
                <w:sz w:val="21"/>
                <w:szCs w:val="21"/>
              </w:rPr>
            </w:pPr>
            <w:r w:rsidRPr="00152F4C">
              <w:rPr>
                <w:rFonts w:ascii="Source Sans Pro" w:hAnsi="Source Sans Pro"/>
                <w:sz w:val="21"/>
                <w:szCs w:val="21"/>
                <w:shd w:val="clear" w:color="auto" w:fill="FFFFFF"/>
              </w:rPr>
              <w:t xml:space="preserve">      __ meses.</w:t>
            </w:r>
            <w:r w:rsidR="00846C47" w:rsidRPr="00152F4C">
              <w:rPr>
                <w:rFonts w:ascii="Source Sans Pro" w:hAnsi="Source Sans Pro"/>
                <w:noProof/>
                <w:sz w:val="21"/>
                <w:szCs w:val="21"/>
              </w:rPr>
              <mc:AlternateContent>
                <mc:Choice Requires="wps">
                  <w:drawing>
                    <wp:anchor distT="0" distB="0" distL="114300" distR="114300" simplePos="0" relativeHeight="251646464" behindDoc="0" locked="0" layoutInCell="1" allowOverlap="1" wp14:anchorId="37EEDE3A" wp14:editId="3D220EDB">
                      <wp:simplePos x="0" y="0"/>
                      <wp:positionH relativeFrom="column">
                        <wp:posOffset>38735</wp:posOffset>
                      </wp:positionH>
                      <wp:positionV relativeFrom="paragraph">
                        <wp:posOffset>50800</wp:posOffset>
                      </wp:positionV>
                      <wp:extent cx="93345" cy="104140"/>
                      <wp:effectExtent l="6350" t="12065" r="5080" b="7620"/>
                      <wp:wrapNone/>
                      <wp:docPr id="207918864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0BBA62" id="Forma3" o:spid="_x0000_s1026" style="position:absolute;margin-left:3.05pt;margin-top:4pt;width:7.35pt;height:8.2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" fillcolor="#9cf">
                      <v:stroke joinstyle="round"/>
                    </v:rect>
                  </w:pict>
                </mc:Fallback>
              </mc:AlternateContent>
            </w:r>
          </w:p>
        </w:tc>
      </w:tr>
      <w:tr w:rsidR="00E905CF" w:rsidRPr="00152F4C" w14:paraId="25AFD892" w14:textId="77777777" w:rsidTr="00352F0F">
        <w:tc>
          <w:tcPr>
            <w:tcW w:w="9900" w:type="dxa"/>
            <w:gridSpan w:val="6"/>
            <w:tcBorders>
              <w:left w:val="single" w:sz="4" w:space="0" w:color="000000"/>
              <w:bottom w:val="single" w:sz="4" w:space="0" w:color="000000"/>
              <w:right w:val="single" w:sz="4" w:space="0" w:color="000000"/>
            </w:tcBorders>
            <w:shd w:val="clear" w:color="auto" w:fill="FFFFFF"/>
          </w:tcPr>
          <w:p w14:paraId="36A8DC2C" w14:textId="77777777" w:rsidR="00242FED" w:rsidRDefault="00242FED" w:rsidP="00242FED">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 xml:space="preserve">2.2. DESCRIPCIÓN DEL PROYECTO: </w:t>
            </w:r>
          </w:p>
          <w:p w14:paraId="07134420" w14:textId="11D8F2C5" w:rsidR="00242FED" w:rsidRDefault="00242FED" w:rsidP="00242FED">
            <w:pPr>
              <w:pStyle w:val="Contenidodelatabla"/>
              <w:spacing w:before="28" w:after="28"/>
              <w:jc w:val="both"/>
              <w:rPr>
                <w:rFonts w:ascii="Source Sans Pro" w:hAnsi="Source Sans Pro"/>
                <w:b/>
                <w:bCs/>
                <w:sz w:val="21"/>
                <w:szCs w:val="21"/>
                <w:shd w:val="clear" w:color="auto" w:fill="FFFFFF"/>
              </w:rPr>
            </w:pPr>
            <w:r>
              <w:rPr>
                <w:rFonts w:ascii="Source Sans Pro" w:hAnsi="Source Sans Pro"/>
                <w:sz w:val="21"/>
                <w:szCs w:val="21"/>
              </w:rPr>
              <w:t xml:space="preserve">(Indicar en qué consiste el proyecto, </w:t>
            </w:r>
            <w:r w:rsidR="00A33B36">
              <w:rPr>
                <w:rFonts w:ascii="Source Sans Pro" w:hAnsi="Source Sans Pro"/>
                <w:sz w:val="21"/>
                <w:szCs w:val="21"/>
                <w:shd w:val="clear" w:color="auto" w:fill="FFFFFF"/>
              </w:rPr>
              <w:t>s</w:t>
            </w:r>
            <w:r w:rsidR="00A33B36" w:rsidRPr="008D2A6E">
              <w:rPr>
                <w:rFonts w:ascii="Source Sans Pro" w:hAnsi="Source Sans Pro"/>
                <w:sz w:val="21"/>
                <w:szCs w:val="21"/>
                <w:shd w:val="clear" w:color="auto" w:fill="FFFFFF"/>
              </w:rPr>
              <w:t xml:space="preserve">i se trata de una </w:t>
            </w:r>
            <w:r w:rsidR="00A33B36" w:rsidRPr="00A33B36">
              <w:rPr>
                <w:rFonts w:ascii="Source Sans Pro" w:hAnsi="Source Sans Pro"/>
                <w:b/>
                <w:bCs/>
                <w:sz w:val="21"/>
                <w:szCs w:val="21"/>
                <w:shd w:val="clear" w:color="auto" w:fill="FFFFFF"/>
              </w:rPr>
              <w:t>nueva creación</w:t>
            </w:r>
            <w:r w:rsidR="00A33B36">
              <w:rPr>
                <w:rFonts w:ascii="Source Sans Pro" w:hAnsi="Source Sans Pro"/>
                <w:sz w:val="21"/>
                <w:szCs w:val="21"/>
                <w:shd w:val="clear" w:color="auto" w:fill="FFFFFF"/>
              </w:rPr>
              <w:t>/</w:t>
            </w:r>
            <w:r w:rsidR="00A33B36" w:rsidRPr="008D2A6E">
              <w:rPr>
                <w:rFonts w:ascii="Source Sans Pro" w:hAnsi="Source Sans Pro"/>
                <w:b/>
                <w:bCs/>
                <w:sz w:val="21"/>
                <w:szCs w:val="21"/>
                <w:shd w:val="clear" w:color="auto" w:fill="FFFFFF"/>
              </w:rPr>
              <w:t>ampliación/modernización/mejora</w:t>
            </w:r>
            <w:r w:rsidR="00A33B36">
              <w:rPr>
                <w:rFonts w:ascii="Source Sans Pro" w:hAnsi="Source Sans Pro"/>
                <w:b/>
                <w:bCs/>
                <w:sz w:val="21"/>
                <w:szCs w:val="21"/>
                <w:shd w:val="clear" w:color="auto" w:fill="FFFFFF"/>
              </w:rPr>
              <w:t xml:space="preserve">, </w:t>
            </w:r>
            <w:r>
              <w:rPr>
                <w:rFonts w:ascii="Source Sans Pro" w:hAnsi="Source Sans Pro"/>
                <w:sz w:val="21"/>
                <w:szCs w:val="21"/>
              </w:rPr>
              <w:t>qué productos, procesos o servicios vamos a ofrecer o desarrollar con el nuevo proyecto; qué necesidades y demandas se cubre con el proyecto, etc.)</w:t>
            </w:r>
          </w:p>
          <w:p w14:paraId="63BFF473" w14:textId="77777777" w:rsidR="00CC0D3C" w:rsidRDefault="00CC0D3C">
            <w:pPr>
              <w:pStyle w:val="Contenidodelatabla"/>
              <w:spacing w:before="28" w:after="28"/>
              <w:rPr>
                <w:rFonts w:ascii="Source Sans Pro" w:hAnsi="Source Sans Pro"/>
                <w:b/>
                <w:bCs/>
                <w:color w:val="FF0000"/>
                <w:sz w:val="21"/>
                <w:szCs w:val="21"/>
                <w:shd w:val="clear" w:color="auto" w:fill="FFFFFF"/>
              </w:rPr>
            </w:pPr>
          </w:p>
          <w:p w14:paraId="2CD5D02C" w14:textId="77777777" w:rsidR="00242FED" w:rsidRDefault="00242FED">
            <w:pPr>
              <w:pStyle w:val="Contenidodelatabla"/>
              <w:spacing w:before="28" w:after="28"/>
              <w:rPr>
                <w:rFonts w:ascii="Source Sans Pro" w:hAnsi="Source Sans Pro"/>
                <w:b/>
                <w:bCs/>
                <w:color w:val="FF0000"/>
                <w:sz w:val="21"/>
                <w:szCs w:val="21"/>
                <w:shd w:val="clear" w:color="auto" w:fill="FFFFFF"/>
              </w:rPr>
            </w:pPr>
          </w:p>
          <w:p w14:paraId="10FFFE03" w14:textId="77777777" w:rsidR="00242FED" w:rsidRDefault="00242FED">
            <w:pPr>
              <w:pStyle w:val="Contenidodelatabla"/>
              <w:spacing w:before="28" w:after="28"/>
              <w:rPr>
                <w:rFonts w:ascii="Source Sans Pro" w:hAnsi="Source Sans Pro"/>
                <w:b/>
                <w:bCs/>
                <w:color w:val="FF0000"/>
                <w:sz w:val="21"/>
                <w:szCs w:val="21"/>
                <w:shd w:val="clear" w:color="auto" w:fill="FFFFFF"/>
              </w:rPr>
            </w:pPr>
          </w:p>
          <w:p w14:paraId="3B2EB291" w14:textId="77777777" w:rsidR="00242FED" w:rsidRDefault="00242FED">
            <w:pPr>
              <w:pStyle w:val="Contenidodelatabla"/>
              <w:spacing w:before="28" w:after="28"/>
              <w:rPr>
                <w:rFonts w:ascii="Source Sans Pro" w:hAnsi="Source Sans Pro"/>
                <w:b/>
                <w:bCs/>
                <w:color w:val="FF0000"/>
                <w:sz w:val="21"/>
                <w:szCs w:val="21"/>
                <w:shd w:val="clear" w:color="auto" w:fill="FFFFFF"/>
              </w:rPr>
            </w:pPr>
          </w:p>
          <w:p w14:paraId="54B6E26A" w14:textId="77777777" w:rsidR="00242FED" w:rsidRPr="00152F4C" w:rsidRDefault="00242FED">
            <w:pPr>
              <w:pStyle w:val="Contenidodelatabla"/>
              <w:spacing w:before="28" w:after="28"/>
              <w:rPr>
                <w:rFonts w:ascii="Source Sans Pro" w:hAnsi="Source Sans Pro"/>
                <w:b/>
                <w:bCs/>
                <w:color w:val="FF0000"/>
                <w:sz w:val="21"/>
                <w:szCs w:val="21"/>
                <w:shd w:val="clear" w:color="auto" w:fill="FFFFFF"/>
              </w:rPr>
            </w:pPr>
          </w:p>
          <w:p w14:paraId="5611D497" w14:textId="77777777" w:rsidR="00CC0D3C" w:rsidRPr="00152F4C" w:rsidRDefault="00CC0D3C">
            <w:pPr>
              <w:pStyle w:val="Contenidodelatabla"/>
              <w:spacing w:before="28" w:after="28"/>
              <w:rPr>
                <w:rFonts w:ascii="Source Sans Pro" w:hAnsi="Source Sans Pro"/>
                <w:b/>
                <w:bCs/>
                <w:color w:val="FF0000"/>
                <w:sz w:val="21"/>
                <w:szCs w:val="21"/>
                <w:shd w:val="clear" w:color="auto" w:fill="FFFFFF"/>
              </w:rPr>
            </w:pPr>
          </w:p>
          <w:p w14:paraId="05158584" w14:textId="77777777" w:rsidR="00CC0D3C" w:rsidRPr="00152F4C" w:rsidRDefault="00CC0D3C">
            <w:pPr>
              <w:pStyle w:val="Contenidodelatabla"/>
              <w:spacing w:before="28" w:after="28"/>
              <w:rPr>
                <w:rFonts w:ascii="Source Sans Pro" w:hAnsi="Source Sans Pro"/>
                <w:color w:val="FF0000"/>
                <w:sz w:val="21"/>
                <w:szCs w:val="21"/>
                <w:shd w:val="clear" w:color="auto" w:fill="FFFFFF"/>
              </w:rPr>
            </w:pPr>
          </w:p>
        </w:tc>
      </w:tr>
      <w:tr w:rsidR="00E905CF" w:rsidRPr="00152F4C" w14:paraId="451E9101" w14:textId="77777777" w:rsidTr="00352F0F">
        <w:tc>
          <w:tcPr>
            <w:tcW w:w="9900" w:type="dxa"/>
            <w:gridSpan w:val="6"/>
            <w:tcBorders>
              <w:left w:val="single" w:sz="4" w:space="0" w:color="000000"/>
              <w:bottom w:val="single" w:sz="4" w:space="0" w:color="000000"/>
              <w:right w:val="single" w:sz="4" w:space="0" w:color="000000"/>
            </w:tcBorders>
            <w:shd w:val="clear" w:color="auto" w:fill="FFFFFF"/>
          </w:tcPr>
          <w:p w14:paraId="7DC12633" w14:textId="77777777" w:rsidR="00242FED" w:rsidRDefault="00242FED" w:rsidP="00242FED">
            <w:pPr>
              <w:pStyle w:val="Contenidodelatabla"/>
              <w:spacing w:before="28" w:after="28"/>
              <w:jc w:val="both"/>
              <w:rPr>
                <w:rFonts w:ascii="Source Sans Pro" w:hAnsi="Source Sans Pro"/>
                <w:sz w:val="21"/>
                <w:szCs w:val="21"/>
              </w:rPr>
            </w:pPr>
            <w:r>
              <w:rPr>
                <w:rFonts w:ascii="Source Sans Pro" w:hAnsi="Source Sans Pro"/>
                <w:b/>
                <w:bCs/>
                <w:sz w:val="21"/>
                <w:szCs w:val="21"/>
                <w:shd w:val="clear" w:color="auto" w:fill="CCCCCC"/>
              </w:rPr>
              <w:t xml:space="preserve">2.3. DESCRIPCIÓN DE LAS INVERSIONES A REALIZAR: </w:t>
            </w:r>
          </w:p>
          <w:p w14:paraId="75E3775F" w14:textId="67DC5107" w:rsidR="00242FED" w:rsidRDefault="00242FED" w:rsidP="00242FED">
            <w:pPr>
              <w:pStyle w:val="Contenidodelatabla"/>
              <w:spacing w:before="28" w:after="28"/>
              <w:jc w:val="both"/>
              <w:rPr>
                <w:rFonts w:ascii="Source Sans Pro" w:hAnsi="Source Sans Pro"/>
                <w:sz w:val="21"/>
                <w:szCs w:val="21"/>
              </w:rPr>
            </w:pPr>
            <w:r>
              <w:rPr>
                <w:rFonts w:ascii="Source Sans Pro" w:hAnsi="Source Sans Pro"/>
                <w:sz w:val="21"/>
                <w:szCs w:val="21"/>
              </w:rPr>
              <w:t>(Breve descripción de las inversiones que se pretenden realizar para la ejecución del proyecto (</w:t>
            </w:r>
            <w:proofErr w:type="spellStart"/>
            <w:r>
              <w:rPr>
                <w:rFonts w:ascii="Source Sans Pro" w:hAnsi="Source Sans Pro"/>
                <w:sz w:val="21"/>
                <w:szCs w:val="21"/>
              </w:rPr>
              <w:t>e.j</w:t>
            </w:r>
            <w:proofErr w:type="spellEnd"/>
            <w:r>
              <w:rPr>
                <w:rFonts w:ascii="Source Sans Pro" w:hAnsi="Source Sans Pro"/>
                <w:sz w:val="21"/>
                <w:szCs w:val="21"/>
              </w:rPr>
              <w:t>.: adecuación</w:t>
            </w:r>
            <w:r w:rsidR="00962F1B">
              <w:rPr>
                <w:rFonts w:ascii="Source Sans Pro" w:hAnsi="Source Sans Pro"/>
                <w:sz w:val="21"/>
                <w:szCs w:val="21"/>
              </w:rPr>
              <w:t>/construcción</w:t>
            </w:r>
            <w:r>
              <w:rPr>
                <w:rFonts w:ascii="Source Sans Pro" w:hAnsi="Source Sans Pro"/>
                <w:sz w:val="21"/>
                <w:szCs w:val="21"/>
              </w:rPr>
              <w:t xml:space="preserve"> de </w:t>
            </w:r>
            <w:r w:rsidR="00962F1B">
              <w:rPr>
                <w:rFonts w:ascii="Source Sans Pro" w:hAnsi="Source Sans Pro"/>
                <w:sz w:val="21"/>
                <w:szCs w:val="21"/>
              </w:rPr>
              <w:t xml:space="preserve">un </w:t>
            </w:r>
            <w:r>
              <w:rPr>
                <w:rFonts w:ascii="Source Sans Pro" w:hAnsi="Source Sans Pro"/>
                <w:sz w:val="21"/>
                <w:szCs w:val="21"/>
              </w:rPr>
              <w:t>local de</w:t>
            </w:r>
            <w:proofErr w:type="gramStart"/>
            <w:r>
              <w:rPr>
                <w:rFonts w:ascii="Source Sans Pro" w:hAnsi="Source Sans Pro"/>
                <w:sz w:val="21"/>
                <w:szCs w:val="21"/>
              </w:rPr>
              <w:t xml:space="preserve"> </w:t>
            </w:r>
            <w:r w:rsidR="005E7EDC">
              <w:rPr>
                <w:rFonts w:ascii="Source Sans Pro" w:hAnsi="Source Sans Pro"/>
                <w:sz w:val="21"/>
                <w:szCs w:val="21"/>
              </w:rPr>
              <w:t>….</w:t>
            </w:r>
            <w:proofErr w:type="gramEnd"/>
            <w:r w:rsidR="005E7EDC">
              <w:rPr>
                <w:rFonts w:ascii="Source Sans Pro" w:hAnsi="Source Sans Pro"/>
                <w:sz w:val="21"/>
                <w:szCs w:val="21"/>
              </w:rPr>
              <w:t>.</w:t>
            </w:r>
            <w:r>
              <w:rPr>
                <w:rFonts w:ascii="Source Sans Pro" w:hAnsi="Source Sans Pro"/>
                <w:sz w:val="21"/>
                <w:szCs w:val="21"/>
              </w:rPr>
              <w:t xml:space="preserve"> m2, </w:t>
            </w:r>
            <w:r w:rsidR="005E7EDC">
              <w:rPr>
                <w:rFonts w:ascii="Source Sans Pro" w:hAnsi="Source Sans Pro"/>
                <w:sz w:val="21"/>
                <w:szCs w:val="21"/>
              </w:rPr>
              <w:t xml:space="preserve">con </w:t>
            </w:r>
            <w:r w:rsidR="00962F1B">
              <w:rPr>
                <w:rFonts w:ascii="Source Sans Pro" w:hAnsi="Source Sans Pro"/>
                <w:sz w:val="21"/>
                <w:szCs w:val="21"/>
              </w:rPr>
              <w:t>……. de</w:t>
            </w:r>
            <w:r w:rsidR="005E7EDC">
              <w:rPr>
                <w:rFonts w:ascii="Source Sans Pro" w:hAnsi="Source Sans Pro"/>
                <w:sz w:val="21"/>
                <w:szCs w:val="21"/>
              </w:rPr>
              <w:t xml:space="preserve"> equipa</w:t>
            </w:r>
            <w:r w:rsidR="00962F1B">
              <w:rPr>
                <w:rFonts w:ascii="Source Sans Pro" w:hAnsi="Source Sans Pro"/>
                <w:sz w:val="21"/>
                <w:szCs w:val="21"/>
              </w:rPr>
              <w:t>m</w:t>
            </w:r>
            <w:r w:rsidR="005E7EDC">
              <w:rPr>
                <w:rFonts w:ascii="Source Sans Pro" w:hAnsi="Source Sans Pro"/>
                <w:sz w:val="21"/>
                <w:szCs w:val="21"/>
              </w:rPr>
              <w:t>iento,</w:t>
            </w:r>
            <w:r w:rsidR="00962F1B">
              <w:rPr>
                <w:rFonts w:ascii="Source Sans Pro" w:hAnsi="Source Sans Pro"/>
                <w:sz w:val="21"/>
                <w:szCs w:val="21"/>
              </w:rPr>
              <w:t xml:space="preserve"> </w:t>
            </w:r>
            <w:r w:rsidR="005E7EDC">
              <w:rPr>
                <w:rFonts w:ascii="Source Sans Pro" w:hAnsi="Source Sans Pro"/>
                <w:sz w:val="21"/>
                <w:szCs w:val="21"/>
              </w:rPr>
              <w:t xml:space="preserve">creación de un </w:t>
            </w:r>
            <w:proofErr w:type="spellStart"/>
            <w:r w:rsidR="005E7EDC">
              <w:rPr>
                <w:rFonts w:ascii="Source Sans Pro" w:hAnsi="Source Sans Pro"/>
                <w:sz w:val="21"/>
                <w:szCs w:val="21"/>
              </w:rPr>
              <w:t>carrilbici</w:t>
            </w:r>
            <w:proofErr w:type="spellEnd"/>
            <w:r w:rsidR="005E7EDC">
              <w:rPr>
                <w:rFonts w:ascii="Source Sans Pro" w:hAnsi="Source Sans Pro"/>
                <w:sz w:val="21"/>
                <w:szCs w:val="21"/>
              </w:rPr>
              <w:t xml:space="preserve"> de …. </w:t>
            </w:r>
            <w:r w:rsidR="00FB01F2">
              <w:rPr>
                <w:rFonts w:ascii="Source Sans Pro" w:hAnsi="Source Sans Pro"/>
                <w:sz w:val="21"/>
                <w:szCs w:val="21"/>
              </w:rPr>
              <w:t>KM</w:t>
            </w:r>
            <w:r w:rsidR="005E7EDC">
              <w:rPr>
                <w:rFonts w:ascii="Source Sans Pro" w:hAnsi="Source Sans Pro"/>
                <w:sz w:val="21"/>
                <w:szCs w:val="21"/>
              </w:rPr>
              <w:t>,</w:t>
            </w:r>
            <w:r w:rsidR="00962F1B">
              <w:rPr>
                <w:rFonts w:ascii="Source Sans Pro" w:hAnsi="Source Sans Pro"/>
                <w:sz w:val="21"/>
                <w:szCs w:val="21"/>
              </w:rPr>
              <w:t xml:space="preserve"> </w:t>
            </w:r>
            <w:proofErr w:type="gramStart"/>
            <w:r w:rsidR="00962F1B">
              <w:rPr>
                <w:rFonts w:ascii="Source Sans Pro" w:hAnsi="Source Sans Pro"/>
                <w:sz w:val="21"/>
                <w:szCs w:val="21"/>
              </w:rPr>
              <w:t xml:space="preserve"> ….</w:t>
            </w:r>
            <w:proofErr w:type="gramEnd"/>
            <w:r w:rsidR="00962F1B">
              <w:rPr>
                <w:rFonts w:ascii="Source Sans Pro" w:hAnsi="Source Sans Pro"/>
                <w:sz w:val="21"/>
                <w:szCs w:val="21"/>
              </w:rPr>
              <w:t xml:space="preserve">. farolas fotovoltaicas, </w:t>
            </w:r>
            <w:r w:rsidR="005E7EDC">
              <w:rPr>
                <w:rFonts w:ascii="Source Sans Pro" w:hAnsi="Source Sans Pro"/>
                <w:sz w:val="21"/>
                <w:szCs w:val="21"/>
              </w:rPr>
              <w:t xml:space="preserve"> I</w:t>
            </w:r>
            <w:r>
              <w:rPr>
                <w:rFonts w:ascii="Source Sans Pro" w:hAnsi="Source Sans Pro"/>
                <w:sz w:val="21"/>
                <w:szCs w:val="21"/>
              </w:rPr>
              <w:t>nstalaci</w:t>
            </w:r>
            <w:r w:rsidR="00962F1B">
              <w:rPr>
                <w:rFonts w:ascii="Source Sans Pro" w:hAnsi="Source Sans Pro"/>
                <w:sz w:val="21"/>
                <w:szCs w:val="21"/>
              </w:rPr>
              <w:t>ón de</w:t>
            </w:r>
            <w:proofErr w:type="gramStart"/>
            <w:r w:rsidR="00962F1B">
              <w:rPr>
                <w:rFonts w:ascii="Source Sans Pro" w:hAnsi="Source Sans Pro"/>
                <w:sz w:val="21"/>
                <w:szCs w:val="21"/>
              </w:rPr>
              <w:t xml:space="preserve"> ….</w:t>
            </w:r>
            <w:proofErr w:type="gramEnd"/>
            <w:r w:rsidR="00962F1B">
              <w:rPr>
                <w:rFonts w:ascii="Source Sans Pro" w:hAnsi="Source Sans Pro"/>
                <w:sz w:val="21"/>
                <w:szCs w:val="21"/>
              </w:rPr>
              <w:t xml:space="preserve">kw de energía fotovoltaica para </w:t>
            </w:r>
            <w:proofErr w:type="spellStart"/>
            <w:r w:rsidR="00962F1B">
              <w:rPr>
                <w:rFonts w:ascii="Source Sans Pro" w:hAnsi="Source Sans Pro"/>
                <w:sz w:val="21"/>
                <w:szCs w:val="21"/>
              </w:rPr>
              <w:t>abastacer</w:t>
            </w:r>
            <w:proofErr w:type="spellEnd"/>
            <w:r w:rsidR="00962F1B">
              <w:rPr>
                <w:rFonts w:ascii="Source Sans Pro" w:hAnsi="Source Sans Pro"/>
                <w:sz w:val="21"/>
                <w:szCs w:val="21"/>
              </w:rPr>
              <w:t xml:space="preserve"> ……</w:t>
            </w:r>
            <w:r>
              <w:rPr>
                <w:rFonts w:ascii="Source Sans Pro" w:hAnsi="Source Sans Pro"/>
                <w:sz w:val="21"/>
                <w:szCs w:val="21"/>
              </w:rPr>
              <w:t>, equipamiento, maquinaria, equipos informáticos,</w:t>
            </w:r>
            <w:proofErr w:type="gramStart"/>
            <w:r>
              <w:rPr>
                <w:rFonts w:ascii="Source Sans Pro" w:hAnsi="Source Sans Pro"/>
                <w:sz w:val="21"/>
                <w:szCs w:val="21"/>
              </w:rPr>
              <w:t xml:space="preserve"> ....</w:t>
            </w:r>
            <w:proofErr w:type="gramEnd"/>
            <w:r>
              <w:rPr>
                <w:rFonts w:ascii="Source Sans Pro" w:hAnsi="Source Sans Pro"/>
                <w:sz w:val="21"/>
                <w:szCs w:val="21"/>
              </w:rPr>
              <w:t>.</w:t>
            </w:r>
            <w:proofErr w:type="spellStart"/>
            <w:r>
              <w:rPr>
                <w:rFonts w:ascii="Source Sans Pro" w:hAnsi="Source Sans Pro"/>
                <w:sz w:val="21"/>
                <w:szCs w:val="21"/>
              </w:rPr>
              <w:t>etc</w:t>
            </w:r>
            <w:proofErr w:type="spellEnd"/>
            <w:r>
              <w:rPr>
                <w:rFonts w:ascii="Source Sans Pro" w:hAnsi="Source Sans Pro"/>
                <w:sz w:val="21"/>
                <w:szCs w:val="21"/>
              </w:rPr>
              <w:t>).</w:t>
            </w:r>
          </w:p>
          <w:p w14:paraId="2746EA99" w14:textId="77777777" w:rsidR="00CC0D3C" w:rsidRPr="00152F4C" w:rsidRDefault="00CC0D3C">
            <w:pPr>
              <w:pStyle w:val="Contenidodelatabla"/>
              <w:spacing w:before="28" w:after="28"/>
              <w:jc w:val="both"/>
              <w:rPr>
                <w:rFonts w:ascii="Source Sans Pro" w:hAnsi="Source Sans Pro"/>
                <w:color w:val="FF0000"/>
                <w:sz w:val="21"/>
                <w:szCs w:val="21"/>
              </w:rPr>
            </w:pPr>
          </w:p>
          <w:p w14:paraId="66A2C047" w14:textId="77777777" w:rsidR="00CC0D3C" w:rsidRPr="00152F4C" w:rsidRDefault="00CC0D3C">
            <w:pPr>
              <w:pStyle w:val="Contenidodelatabla"/>
              <w:spacing w:before="28" w:after="28"/>
              <w:jc w:val="both"/>
              <w:rPr>
                <w:rFonts w:ascii="Source Sans Pro" w:hAnsi="Source Sans Pro"/>
                <w:color w:val="FF0000"/>
                <w:sz w:val="21"/>
                <w:szCs w:val="21"/>
              </w:rPr>
            </w:pPr>
          </w:p>
          <w:p w14:paraId="0CB755B0" w14:textId="77777777" w:rsidR="00CC0D3C" w:rsidRPr="00152F4C" w:rsidRDefault="00CC0D3C">
            <w:pPr>
              <w:pStyle w:val="Contenidodelatabla"/>
              <w:spacing w:before="28" w:after="28"/>
              <w:jc w:val="both"/>
              <w:rPr>
                <w:rFonts w:ascii="Source Sans Pro" w:hAnsi="Source Sans Pro"/>
                <w:color w:val="FF0000"/>
                <w:sz w:val="21"/>
                <w:szCs w:val="21"/>
              </w:rPr>
            </w:pPr>
          </w:p>
          <w:p w14:paraId="705EF802" w14:textId="77777777" w:rsidR="00CC0D3C" w:rsidRPr="00152F4C" w:rsidRDefault="00CC0D3C">
            <w:pPr>
              <w:pStyle w:val="Contenidodelatabla"/>
              <w:spacing w:before="28" w:after="28"/>
              <w:jc w:val="both"/>
              <w:rPr>
                <w:rFonts w:ascii="Source Sans Pro" w:hAnsi="Source Sans Pro"/>
                <w:color w:val="FF0000"/>
                <w:sz w:val="21"/>
                <w:szCs w:val="21"/>
              </w:rPr>
            </w:pPr>
          </w:p>
          <w:p w14:paraId="065D51FA" w14:textId="77777777" w:rsidR="00CC0D3C" w:rsidRPr="00152F4C" w:rsidRDefault="00CC0D3C">
            <w:pPr>
              <w:pStyle w:val="Contenidodelatabla"/>
              <w:spacing w:before="28" w:after="28"/>
              <w:jc w:val="both"/>
              <w:rPr>
                <w:rFonts w:ascii="Source Sans Pro" w:hAnsi="Source Sans Pro"/>
                <w:color w:val="FF0000"/>
                <w:sz w:val="21"/>
                <w:szCs w:val="21"/>
              </w:rPr>
            </w:pPr>
          </w:p>
        </w:tc>
      </w:tr>
      <w:tr w:rsidR="00E905CF" w:rsidRPr="00152F4C" w14:paraId="39083CDA" w14:textId="77777777" w:rsidTr="00352F0F">
        <w:tc>
          <w:tcPr>
            <w:tcW w:w="9900" w:type="dxa"/>
            <w:gridSpan w:val="6"/>
            <w:tcBorders>
              <w:left w:val="single" w:sz="4" w:space="0" w:color="000000"/>
              <w:bottom w:val="single" w:sz="4" w:space="0" w:color="000000"/>
              <w:right w:val="single" w:sz="4" w:space="0" w:color="000000"/>
            </w:tcBorders>
            <w:shd w:val="clear" w:color="auto" w:fill="FFFFFF"/>
          </w:tcPr>
          <w:p w14:paraId="40AD9B25" w14:textId="09DBB3E6" w:rsidR="00CC0D3C" w:rsidRPr="00962F1B" w:rsidRDefault="00CC0D3C">
            <w:pPr>
              <w:pStyle w:val="Contenidodelatabla"/>
              <w:spacing w:before="28" w:after="28"/>
              <w:jc w:val="both"/>
              <w:rPr>
                <w:rFonts w:ascii="Source Sans Pro" w:hAnsi="Source Sans Pro"/>
                <w:sz w:val="21"/>
                <w:szCs w:val="21"/>
                <w:shd w:val="clear" w:color="auto" w:fill="FFFFFF"/>
              </w:rPr>
            </w:pPr>
            <w:r w:rsidRPr="00962F1B">
              <w:rPr>
                <w:rFonts w:ascii="Source Sans Pro" w:hAnsi="Source Sans Pro"/>
                <w:b/>
                <w:bCs/>
                <w:sz w:val="21"/>
                <w:szCs w:val="21"/>
                <w:shd w:val="clear" w:color="auto" w:fill="CCCCCC"/>
              </w:rPr>
              <w:t xml:space="preserve">2.4. OBJETIVOS DEL PROYECTO: </w:t>
            </w:r>
          </w:p>
          <w:p w14:paraId="5F25B4BA" w14:textId="792D4860" w:rsidR="00CC0D3C" w:rsidRPr="00962F1B" w:rsidRDefault="00CC0D3C">
            <w:pPr>
              <w:spacing w:before="28" w:after="28"/>
              <w:jc w:val="both"/>
              <w:rPr>
                <w:rFonts w:ascii="Source Sans Pro" w:hAnsi="Source Sans Pro"/>
                <w:b/>
                <w:bCs/>
                <w:sz w:val="21"/>
                <w:szCs w:val="21"/>
              </w:rPr>
            </w:pPr>
            <w:r w:rsidRPr="00962F1B">
              <w:rPr>
                <w:rFonts w:ascii="Source Sans Pro" w:hAnsi="Source Sans Pro"/>
                <w:sz w:val="21"/>
                <w:szCs w:val="21"/>
                <w:shd w:val="clear" w:color="auto" w:fill="FFFFFF"/>
              </w:rPr>
              <w:t xml:space="preserve">Objetivos que se pretenden alcanzar con la ejecución de la operación/proyecto para el que se solicita la ayuda. Deben se </w:t>
            </w:r>
            <w:r w:rsidRPr="00962F1B">
              <w:rPr>
                <w:rFonts w:ascii="Source Sans Pro" w:hAnsi="Source Sans Pro"/>
                <w:b/>
                <w:bCs/>
                <w:sz w:val="21"/>
                <w:szCs w:val="21"/>
                <w:shd w:val="clear" w:color="auto" w:fill="FFFFFF"/>
              </w:rPr>
              <w:t>concretos y medibles</w:t>
            </w:r>
            <w:r w:rsidRPr="00962F1B">
              <w:rPr>
                <w:rFonts w:ascii="Source Sans Pro" w:hAnsi="Source Sans Pro"/>
                <w:sz w:val="21"/>
                <w:szCs w:val="21"/>
                <w:shd w:val="clear" w:color="auto" w:fill="FFFFFF"/>
              </w:rPr>
              <w:t xml:space="preserve"> (</w:t>
            </w:r>
            <w:r w:rsidR="00962F1B">
              <w:rPr>
                <w:rFonts w:ascii="Source Sans Pro" w:hAnsi="Source Sans Pro"/>
                <w:sz w:val="21"/>
                <w:szCs w:val="21"/>
                <w:shd w:val="clear" w:color="auto" w:fill="FFFFFF"/>
              </w:rPr>
              <w:t>E</w:t>
            </w:r>
            <w:r w:rsidRPr="00962F1B">
              <w:rPr>
                <w:rFonts w:ascii="Source Sans Pro" w:hAnsi="Source Sans Pro"/>
                <w:sz w:val="21"/>
                <w:szCs w:val="21"/>
                <w:shd w:val="clear" w:color="auto" w:fill="FFFFFF"/>
              </w:rPr>
              <w:t>jemplo</w:t>
            </w:r>
            <w:r w:rsidR="00962F1B">
              <w:rPr>
                <w:rFonts w:ascii="Source Sans Pro" w:hAnsi="Source Sans Pro"/>
                <w:sz w:val="21"/>
                <w:szCs w:val="21"/>
                <w:shd w:val="clear" w:color="auto" w:fill="FFFFFF"/>
              </w:rPr>
              <w:t>s:</w:t>
            </w:r>
            <w:r w:rsidRPr="00962F1B">
              <w:rPr>
                <w:rFonts w:ascii="Source Sans Pro" w:hAnsi="Source Sans Pro"/>
                <w:sz w:val="21"/>
                <w:szCs w:val="21"/>
                <w:shd w:val="clear" w:color="auto" w:fill="FFFFFF"/>
              </w:rPr>
              <w:t xml:space="preserve"> incrementar el número de visitas turísticas, reducir el consumo de energía, mejorar la calidad </w:t>
            </w:r>
            <w:r w:rsidR="00962F1B">
              <w:rPr>
                <w:rFonts w:ascii="Source Sans Pro" w:hAnsi="Source Sans Pro"/>
                <w:sz w:val="21"/>
                <w:szCs w:val="21"/>
                <w:shd w:val="clear" w:color="auto" w:fill="FFFFFF"/>
              </w:rPr>
              <w:t>d</w:t>
            </w:r>
            <w:r w:rsidRPr="00962F1B">
              <w:rPr>
                <w:rFonts w:ascii="Source Sans Pro" w:hAnsi="Source Sans Pro"/>
                <w:sz w:val="21"/>
                <w:szCs w:val="21"/>
                <w:shd w:val="clear" w:color="auto" w:fill="FFFFFF"/>
              </w:rPr>
              <w:t>el servicio prestado</w:t>
            </w:r>
            <w:r w:rsidR="00962F1B">
              <w:rPr>
                <w:rFonts w:ascii="Source Sans Pro" w:hAnsi="Source Sans Pro"/>
                <w:sz w:val="21"/>
                <w:szCs w:val="21"/>
                <w:shd w:val="clear" w:color="auto" w:fill="FFFFFF"/>
              </w:rPr>
              <w:t xml:space="preserve"> o creación de un servicio demandado</w:t>
            </w:r>
            <w:r w:rsidRPr="00962F1B">
              <w:rPr>
                <w:rFonts w:ascii="Source Sans Pro" w:hAnsi="Source Sans Pro"/>
                <w:sz w:val="21"/>
                <w:szCs w:val="21"/>
                <w:shd w:val="clear" w:color="auto" w:fill="FFFFFF"/>
              </w:rPr>
              <w:t xml:space="preserve">, </w:t>
            </w:r>
            <w:r w:rsidR="00962F1B">
              <w:rPr>
                <w:rFonts w:ascii="Source Sans Pro" w:hAnsi="Source Sans Pro"/>
                <w:sz w:val="21"/>
                <w:szCs w:val="21"/>
                <w:shd w:val="clear" w:color="auto" w:fill="FFFFFF"/>
              </w:rPr>
              <w:t xml:space="preserve">facilitar la accesibilidad, adaptación al cambio climático, mejorar la calidad ambiental, prevenir desastres naturales, </w:t>
            </w:r>
            <w:r w:rsidRPr="00962F1B">
              <w:rPr>
                <w:rFonts w:ascii="Source Sans Pro" w:hAnsi="Source Sans Pro"/>
                <w:sz w:val="21"/>
                <w:szCs w:val="21"/>
                <w:shd w:val="clear" w:color="auto" w:fill="FFFFFF"/>
              </w:rPr>
              <w:t xml:space="preserve">etc. </w:t>
            </w:r>
            <w:r w:rsidRPr="00962F1B">
              <w:rPr>
                <w:rFonts w:ascii="Source Sans Pro" w:hAnsi="Source Sans Pro"/>
                <w:b/>
                <w:bCs/>
                <w:sz w:val="21"/>
                <w:szCs w:val="21"/>
                <w:shd w:val="clear" w:color="auto" w:fill="FFFFFF"/>
              </w:rPr>
              <w:t>reflejando los resultados que se prevé alcanzar y que justifican la necesidad de desarrollar la operación:</w:t>
            </w:r>
          </w:p>
          <w:p w14:paraId="44933F0D" w14:textId="77777777" w:rsidR="00CC0D3C" w:rsidRPr="00152F4C" w:rsidRDefault="00CC0D3C">
            <w:pPr>
              <w:pStyle w:val="Contenidodelatabla"/>
              <w:spacing w:before="28" w:after="28"/>
              <w:jc w:val="both"/>
              <w:rPr>
                <w:rFonts w:ascii="Source Sans Pro" w:hAnsi="Source Sans Pro"/>
                <w:b/>
                <w:bCs/>
                <w:color w:val="FF0000"/>
                <w:sz w:val="21"/>
                <w:szCs w:val="21"/>
              </w:rPr>
            </w:pPr>
          </w:p>
          <w:p w14:paraId="5FE6BCBF" w14:textId="77777777" w:rsidR="00CC0D3C" w:rsidRPr="00152F4C" w:rsidRDefault="00CC0D3C">
            <w:pPr>
              <w:pStyle w:val="Contenidodelatabla"/>
              <w:spacing w:before="28" w:after="28"/>
              <w:jc w:val="both"/>
              <w:rPr>
                <w:rFonts w:ascii="Source Sans Pro" w:hAnsi="Source Sans Pro"/>
                <w:color w:val="FF0000"/>
                <w:sz w:val="21"/>
                <w:szCs w:val="21"/>
                <w:shd w:val="clear" w:color="auto" w:fill="FFFFFF"/>
              </w:rPr>
            </w:pPr>
          </w:p>
          <w:p w14:paraId="31E3E239" w14:textId="77777777" w:rsidR="00CC0D3C" w:rsidRPr="00152F4C" w:rsidRDefault="00CC0D3C">
            <w:pPr>
              <w:pStyle w:val="Contenidodelatabla"/>
              <w:spacing w:before="28" w:after="28"/>
              <w:jc w:val="both"/>
              <w:rPr>
                <w:rFonts w:ascii="Source Sans Pro" w:hAnsi="Source Sans Pro"/>
                <w:color w:val="FF0000"/>
                <w:sz w:val="21"/>
                <w:szCs w:val="21"/>
                <w:shd w:val="clear" w:color="auto" w:fill="FFFFFF"/>
              </w:rPr>
            </w:pPr>
          </w:p>
          <w:p w14:paraId="0E6A81B2" w14:textId="77777777" w:rsidR="00CC0D3C" w:rsidRPr="00152F4C" w:rsidRDefault="00CC0D3C">
            <w:pPr>
              <w:pStyle w:val="Contenidodelatabla"/>
              <w:spacing w:before="28" w:after="28"/>
              <w:jc w:val="both"/>
              <w:rPr>
                <w:rFonts w:ascii="Source Sans Pro" w:hAnsi="Source Sans Pro"/>
                <w:color w:val="FF0000"/>
                <w:sz w:val="21"/>
                <w:szCs w:val="21"/>
                <w:shd w:val="clear" w:color="auto" w:fill="FFFFFF"/>
              </w:rPr>
            </w:pPr>
          </w:p>
          <w:p w14:paraId="26FE4D1A" w14:textId="77777777" w:rsidR="00CC0D3C" w:rsidRPr="00152F4C" w:rsidRDefault="00CC0D3C">
            <w:pPr>
              <w:pStyle w:val="Contenidodelatabla"/>
              <w:spacing w:before="28" w:after="28"/>
              <w:jc w:val="both"/>
              <w:rPr>
                <w:rFonts w:ascii="Source Sans Pro" w:hAnsi="Source Sans Pro"/>
                <w:color w:val="FF0000"/>
                <w:sz w:val="21"/>
                <w:szCs w:val="21"/>
                <w:shd w:val="clear" w:color="auto" w:fill="FFFFFF"/>
              </w:rPr>
            </w:pPr>
          </w:p>
          <w:p w14:paraId="04E0A435" w14:textId="77777777" w:rsidR="00CC0D3C" w:rsidRPr="00152F4C" w:rsidRDefault="00CC0D3C">
            <w:pPr>
              <w:pStyle w:val="Contenidodelatabla"/>
              <w:spacing w:before="28" w:after="28"/>
              <w:jc w:val="both"/>
              <w:rPr>
                <w:rFonts w:ascii="Source Sans Pro" w:hAnsi="Source Sans Pro"/>
                <w:color w:val="FF0000"/>
                <w:sz w:val="21"/>
                <w:szCs w:val="21"/>
                <w:shd w:val="clear" w:color="auto" w:fill="FFFFFF"/>
              </w:rPr>
            </w:pPr>
          </w:p>
        </w:tc>
      </w:tr>
      <w:tr w:rsidR="00E905CF" w:rsidRPr="00152F4C" w14:paraId="560C98E9" w14:textId="77777777" w:rsidTr="00352F0F">
        <w:tc>
          <w:tcPr>
            <w:tcW w:w="9900" w:type="dxa"/>
            <w:gridSpan w:val="6"/>
            <w:tcBorders>
              <w:left w:val="single" w:sz="4" w:space="0" w:color="000000"/>
              <w:bottom w:val="single" w:sz="4" w:space="0" w:color="000000"/>
              <w:right w:val="single" w:sz="4" w:space="0" w:color="000000"/>
            </w:tcBorders>
            <w:shd w:val="clear" w:color="auto" w:fill="FFFFFF"/>
          </w:tcPr>
          <w:p w14:paraId="01FCB085" w14:textId="77777777" w:rsidR="00CC0D3C" w:rsidRPr="00152F4C" w:rsidRDefault="00CC0D3C">
            <w:pPr>
              <w:pStyle w:val="Contenidodelatabla"/>
              <w:spacing w:before="28" w:after="28"/>
              <w:jc w:val="both"/>
              <w:rPr>
                <w:rFonts w:ascii="Source Sans Pro" w:hAnsi="Source Sans Pro"/>
                <w:b/>
                <w:bCs/>
                <w:color w:val="FF0000"/>
                <w:sz w:val="21"/>
                <w:szCs w:val="21"/>
              </w:rPr>
            </w:pPr>
          </w:p>
        </w:tc>
      </w:tr>
      <w:tr w:rsidR="00E905CF" w:rsidRPr="00152F4C" w14:paraId="16C94D6F" w14:textId="77777777" w:rsidTr="00352F0F">
        <w:trPr>
          <w:trHeight w:val="1860"/>
        </w:trPr>
        <w:tc>
          <w:tcPr>
            <w:tcW w:w="9900" w:type="dxa"/>
            <w:gridSpan w:val="6"/>
            <w:tcBorders>
              <w:left w:val="single" w:sz="4" w:space="0" w:color="000000"/>
              <w:bottom w:val="single" w:sz="4" w:space="0" w:color="000000"/>
              <w:right w:val="single" w:sz="4" w:space="0" w:color="000000"/>
            </w:tcBorders>
            <w:shd w:val="clear" w:color="auto" w:fill="FFFFFF"/>
          </w:tcPr>
          <w:p w14:paraId="3C52FE23" w14:textId="31F9F02A" w:rsidR="00CC0D3C" w:rsidRPr="00FB01F2" w:rsidRDefault="00CC0D3C">
            <w:pPr>
              <w:pStyle w:val="Contenidodelatabla"/>
              <w:spacing w:before="28" w:after="28"/>
              <w:jc w:val="both"/>
              <w:rPr>
                <w:rFonts w:ascii="Source Sans Pro" w:hAnsi="Source Sans Pro"/>
                <w:sz w:val="21"/>
                <w:szCs w:val="21"/>
                <w:shd w:val="clear" w:color="auto" w:fill="FFFFFF"/>
              </w:rPr>
            </w:pPr>
            <w:r w:rsidRPr="00FB01F2">
              <w:rPr>
                <w:rFonts w:ascii="Source Sans Pro" w:hAnsi="Source Sans Pro"/>
                <w:b/>
                <w:bCs/>
                <w:sz w:val="21"/>
                <w:szCs w:val="21"/>
                <w:shd w:val="clear" w:color="auto" w:fill="CCCCCC"/>
              </w:rPr>
              <w:t>2.</w:t>
            </w:r>
            <w:r w:rsidR="00A33B36" w:rsidRPr="00FB01F2">
              <w:rPr>
                <w:rFonts w:ascii="Source Sans Pro" w:hAnsi="Source Sans Pro"/>
                <w:b/>
                <w:bCs/>
                <w:sz w:val="21"/>
                <w:szCs w:val="21"/>
                <w:shd w:val="clear" w:color="auto" w:fill="CCCCCC"/>
              </w:rPr>
              <w:t>5</w:t>
            </w:r>
            <w:r w:rsidRPr="00FB01F2">
              <w:rPr>
                <w:rFonts w:ascii="Source Sans Pro" w:hAnsi="Source Sans Pro"/>
                <w:b/>
                <w:bCs/>
                <w:sz w:val="21"/>
                <w:szCs w:val="21"/>
                <w:shd w:val="clear" w:color="auto" w:fill="CCCCCC"/>
              </w:rPr>
              <w:t xml:space="preserve">. VALOR AÑADIDO DE LA OPERACIÓN </w:t>
            </w:r>
            <w:r w:rsidR="00FB01F2">
              <w:rPr>
                <w:rFonts w:ascii="Source Sans Pro" w:hAnsi="Source Sans Pro"/>
                <w:b/>
                <w:bCs/>
                <w:sz w:val="21"/>
                <w:szCs w:val="21"/>
                <w:shd w:val="clear" w:color="auto" w:fill="CCCCCC"/>
              </w:rPr>
              <w:t>(SOLO CUANDO SE TRATE DE MEJORA/MODERNIZACIÓN)</w:t>
            </w:r>
            <w:r w:rsidRPr="00FB01F2">
              <w:rPr>
                <w:rFonts w:ascii="Source Sans Pro" w:hAnsi="Source Sans Pro"/>
                <w:b/>
                <w:bCs/>
                <w:sz w:val="21"/>
                <w:szCs w:val="21"/>
                <w:shd w:val="clear" w:color="auto" w:fill="CCCCCC"/>
              </w:rPr>
              <w:t xml:space="preserve"> </w:t>
            </w:r>
          </w:p>
          <w:p w14:paraId="56EC46E0" w14:textId="19C88A96" w:rsidR="00CC0D3C" w:rsidRPr="00FB01F2" w:rsidRDefault="00CC0D3C">
            <w:pPr>
              <w:pStyle w:val="Contenidodelatabla"/>
              <w:spacing w:before="28" w:after="28"/>
              <w:jc w:val="both"/>
              <w:rPr>
                <w:rFonts w:ascii="Source Sans Pro" w:hAnsi="Source Sans Pro"/>
                <w:sz w:val="21"/>
                <w:szCs w:val="21"/>
              </w:rPr>
            </w:pPr>
            <w:r w:rsidRPr="00FB01F2">
              <w:rPr>
                <w:rFonts w:ascii="Source Sans Pro" w:hAnsi="Source Sans Pro"/>
                <w:sz w:val="21"/>
                <w:szCs w:val="21"/>
                <w:shd w:val="clear" w:color="auto" w:fill="FFFFFF"/>
              </w:rPr>
              <w:t>(</w:t>
            </w:r>
            <w:r w:rsidRPr="00FB01F2">
              <w:rPr>
                <w:rFonts w:ascii="Source Sans Pro" w:hAnsi="Source Sans Pro"/>
                <w:b/>
                <w:bCs/>
                <w:sz w:val="21"/>
                <w:szCs w:val="21"/>
                <w:shd w:val="clear" w:color="auto" w:fill="FFFFFF"/>
              </w:rPr>
              <w:t>IMPORTANTE:</w:t>
            </w:r>
            <w:r w:rsidRPr="00FB01F2">
              <w:rPr>
                <w:rFonts w:ascii="Source Sans Pro" w:hAnsi="Source Sans Pro"/>
                <w:sz w:val="21"/>
                <w:szCs w:val="21"/>
                <w:shd w:val="clear" w:color="auto" w:fill="FFFFFF"/>
              </w:rPr>
              <w:t xml:space="preserve"> describir brevemente el impacto, mejora o valor añadido que se pretende alcanzar a través de la ejecución del proyecto, en comparación con la situación de partida.</w:t>
            </w:r>
            <w:r w:rsidRPr="00FB01F2">
              <w:rPr>
                <w:rFonts w:ascii="Source Sans Pro" w:hAnsi="Source Sans Pro"/>
                <w:sz w:val="21"/>
                <w:szCs w:val="21"/>
              </w:rPr>
              <w:t>).</w:t>
            </w:r>
          </w:p>
          <w:p w14:paraId="4167E820" w14:textId="77777777" w:rsidR="00CC0D3C" w:rsidRPr="00FB01F2" w:rsidRDefault="00CC0D3C">
            <w:pPr>
              <w:pStyle w:val="Contenidodelatabla"/>
              <w:spacing w:before="28" w:after="28"/>
              <w:jc w:val="both"/>
              <w:rPr>
                <w:rFonts w:ascii="Source Sans Pro" w:hAnsi="Source Sans Pro"/>
                <w:sz w:val="21"/>
                <w:szCs w:val="21"/>
              </w:rPr>
            </w:pPr>
          </w:p>
          <w:p w14:paraId="4A40EAEB" w14:textId="77777777" w:rsidR="00CC0D3C" w:rsidRPr="00FB01F2" w:rsidRDefault="00CC0D3C">
            <w:pPr>
              <w:pStyle w:val="Contenidodelatabla"/>
              <w:numPr>
                <w:ilvl w:val="0"/>
                <w:numId w:val="3"/>
              </w:numPr>
              <w:spacing w:before="28" w:after="28"/>
              <w:jc w:val="both"/>
              <w:rPr>
                <w:rFonts w:ascii="Source Sans Pro" w:eastAsia="SourceSansPro-Regular" w:hAnsi="Source Sans Pro" w:cs="SourceSansPro-Regular"/>
                <w:sz w:val="21"/>
                <w:szCs w:val="21"/>
              </w:rPr>
            </w:pPr>
            <w:r w:rsidRPr="00FB01F2">
              <w:rPr>
                <w:rFonts w:ascii="Source Sans Pro" w:eastAsia="SourceSansPro-Regular" w:hAnsi="Source Sans Pro" w:cs="SourceSansPro-Regular"/>
                <w:sz w:val="21"/>
                <w:szCs w:val="21"/>
              </w:rPr>
              <w:t>Cubre una demanda:</w:t>
            </w:r>
          </w:p>
          <w:p w14:paraId="6B8ECA06" w14:textId="77777777" w:rsidR="00CC0D3C" w:rsidRPr="00FB01F2" w:rsidRDefault="00CC0D3C">
            <w:pPr>
              <w:pStyle w:val="Contenidodelatabla"/>
              <w:numPr>
                <w:ilvl w:val="0"/>
                <w:numId w:val="3"/>
              </w:numPr>
              <w:spacing w:before="28" w:after="28"/>
              <w:jc w:val="both"/>
              <w:rPr>
                <w:rFonts w:ascii="Source Sans Pro" w:eastAsia="SourceSansPro-Regular" w:hAnsi="Source Sans Pro" w:cs="SourceSansPro-Regular"/>
                <w:sz w:val="21"/>
                <w:szCs w:val="21"/>
              </w:rPr>
            </w:pPr>
            <w:r w:rsidRPr="00FB01F2">
              <w:rPr>
                <w:rFonts w:ascii="Source Sans Pro" w:eastAsia="SourceSansPro-Regular" w:hAnsi="Source Sans Pro" w:cs="SourceSansPro-Regular"/>
                <w:sz w:val="21"/>
                <w:szCs w:val="21"/>
              </w:rPr>
              <w:t>Diversifica la actividad previa desarrollada:</w:t>
            </w:r>
          </w:p>
          <w:p w14:paraId="5FE93007" w14:textId="34E6EA37" w:rsidR="00CC0D3C" w:rsidRPr="00FB01F2" w:rsidRDefault="00CC0D3C">
            <w:pPr>
              <w:pStyle w:val="Contenidodelatabla"/>
              <w:numPr>
                <w:ilvl w:val="0"/>
                <w:numId w:val="3"/>
              </w:numPr>
              <w:spacing w:before="28" w:after="28"/>
              <w:jc w:val="both"/>
              <w:rPr>
                <w:rFonts w:ascii="Source Sans Pro" w:eastAsia="SourceSansPro-Regular" w:hAnsi="Source Sans Pro" w:cs="SourceSansPro-Regular"/>
                <w:sz w:val="21"/>
                <w:szCs w:val="21"/>
              </w:rPr>
            </w:pPr>
            <w:r w:rsidRPr="00FB01F2">
              <w:rPr>
                <w:rFonts w:ascii="Source Sans Pro" w:eastAsia="SourceSansPro-Regular" w:hAnsi="Source Sans Pro" w:cs="SourceSansPro-Regular"/>
                <w:sz w:val="21"/>
                <w:szCs w:val="21"/>
              </w:rPr>
              <w:t>Mejora la calidad de</w:t>
            </w:r>
            <w:r w:rsidR="00FB01F2">
              <w:rPr>
                <w:rFonts w:ascii="Source Sans Pro" w:eastAsia="SourceSansPro-Regular" w:hAnsi="Source Sans Pro" w:cs="SourceSansPro-Regular"/>
                <w:sz w:val="21"/>
                <w:szCs w:val="21"/>
              </w:rPr>
              <w:t xml:space="preserve"> los equipamientos/</w:t>
            </w:r>
            <w:r w:rsidRPr="00FB01F2">
              <w:rPr>
                <w:rFonts w:ascii="Source Sans Pro" w:eastAsia="SourceSansPro-Regular" w:hAnsi="Source Sans Pro" w:cs="SourceSansPro-Regular"/>
                <w:sz w:val="21"/>
                <w:szCs w:val="21"/>
              </w:rPr>
              <w:t>servicio</w:t>
            </w:r>
            <w:r w:rsidR="00FB01F2">
              <w:rPr>
                <w:rFonts w:ascii="Source Sans Pro" w:eastAsia="SourceSansPro-Regular" w:hAnsi="Source Sans Pro" w:cs="SourceSansPro-Regular"/>
                <w:sz w:val="21"/>
                <w:szCs w:val="21"/>
              </w:rPr>
              <w:t>s</w:t>
            </w:r>
            <w:r w:rsidRPr="00FB01F2">
              <w:rPr>
                <w:rFonts w:ascii="Source Sans Pro" w:eastAsia="SourceSansPro-Regular" w:hAnsi="Source Sans Pro" w:cs="SourceSansPro-Regular"/>
                <w:sz w:val="21"/>
                <w:szCs w:val="21"/>
              </w:rPr>
              <w:t>:</w:t>
            </w:r>
          </w:p>
          <w:p w14:paraId="0FE47375" w14:textId="64C38CD9" w:rsidR="00CC0D3C" w:rsidRPr="00FB01F2" w:rsidRDefault="00CC0D3C">
            <w:pPr>
              <w:pStyle w:val="Contenidodelatabla"/>
              <w:numPr>
                <w:ilvl w:val="0"/>
                <w:numId w:val="3"/>
              </w:numPr>
              <w:spacing w:before="28" w:after="28"/>
              <w:jc w:val="both"/>
              <w:rPr>
                <w:rFonts w:ascii="Source Sans Pro" w:eastAsia="SourceSansPro-Regular" w:hAnsi="Source Sans Pro" w:cs="SourceSansPro-Regular"/>
                <w:sz w:val="21"/>
                <w:szCs w:val="21"/>
              </w:rPr>
            </w:pPr>
            <w:r w:rsidRPr="00FB01F2">
              <w:rPr>
                <w:rFonts w:ascii="Source Sans Pro" w:eastAsia="SourceSansPro-Regular" w:hAnsi="Source Sans Pro" w:cs="SourceSansPro-Regular"/>
                <w:sz w:val="21"/>
                <w:szCs w:val="21"/>
              </w:rPr>
              <w:t>Amplia la capacidad de</w:t>
            </w:r>
            <w:r w:rsidR="00FB01F2">
              <w:rPr>
                <w:rFonts w:ascii="Source Sans Pro" w:eastAsia="SourceSansPro-Regular" w:hAnsi="Source Sans Pro" w:cs="SourceSansPro-Regular"/>
                <w:sz w:val="21"/>
                <w:szCs w:val="21"/>
              </w:rPr>
              <w:t xml:space="preserve"> asistencia de </w:t>
            </w:r>
            <w:proofErr w:type="gramStart"/>
            <w:r w:rsidR="00FB01F2">
              <w:rPr>
                <w:rFonts w:ascii="Source Sans Pro" w:eastAsia="SourceSansPro-Regular" w:hAnsi="Source Sans Pro" w:cs="SourceSansPro-Regular"/>
                <w:sz w:val="21"/>
                <w:szCs w:val="21"/>
              </w:rPr>
              <w:t xml:space="preserve">los </w:t>
            </w:r>
            <w:r w:rsidRPr="00FB01F2">
              <w:rPr>
                <w:rFonts w:ascii="Source Sans Pro" w:eastAsia="SourceSansPro-Regular" w:hAnsi="Source Sans Pro" w:cs="SourceSansPro-Regular"/>
                <w:sz w:val="21"/>
                <w:szCs w:val="21"/>
              </w:rPr>
              <w:t xml:space="preserve"> </w:t>
            </w:r>
            <w:r w:rsidR="00FB01F2">
              <w:rPr>
                <w:rFonts w:ascii="Source Sans Pro" w:eastAsia="SourceSansPro-Regular" w:hAnsi="Source Sans Pro" w:cs="SourceSansPro-Regular"/>
                <w:sz w:val="21"/>
                <w:szCs w:val="21"/>
              </w:rPr>
              <w:t>equipamientos</w:t>
            </w:r>
            <w:proofErr w:type="gramEnd"/>
            <w:r w:rsidR="00FB01F2">
              <w:rPr>
                <w:rFonts w:ascii="Source Sans Pro" w:eastAsia="SourceSansPro-Regular" w:hAnsi="Source Sans Pro" w:cs="SourceSansPro-Regular"/>
                <w:sz w:val="21"/>
                <w:szCs w:val="21"/>
              </w:rPr>
              <w:t>/</w:t>
            </w:r>
            <w:r w:rsidR="00FB01F2" w:rsidRPr="00FB01F2">
              <w:rPr>
                <w:rFonts w:ascii="Source Sans Pro" w:eastAsia="SourceSansPro-Regular" w:hAnsi="Source Sans Pro" w:cs="SourceSansPro-Regular"/>
                <w:sz w:val="21"/>
                <w:szCs w:val="21"/>
              </w:rPr>
              <w:t>servicio</w:t>
            </w:r>
            <w:r w:rsidR="00FB01F2">
              <w:rPr>
                <w:rFonts w:ascii="Source Sans Pro" w:eastAsia="SourceSansPro-Regular" w:hAnsi="Source Sans Pro" w:cs="SourceSansPro-Regular"/>
                <w:sz w:val="21"/>
                <w:szCs w:val="21"/>
              </w:rPr>
              <w:t>s</w:t>
            </w:r>
            <w:r w:rsidRPr="00FB01F2">
              <w:rPr>
                <w:rFonts w:ascii="Source Sans Pro" w:eastAsia="SourceSansPro-Regular" w:hAnsi="Source Sans Pro" w:cs="SourceSansPro-Regular"/>
                <w:sz w:val="21"/>
                <w:szCs w:val="21"/>
              </w:rPr>
              <w:t>:</w:t>
            </w:r>
          </w:p>
          <w:p w14:paraId="4A2E0D18" w14:textId="77777777" w:rsidR="00CC0D3C" w:rsidRPr="00FB01F2" w:rsidRDefault="00CC0D3C">
            <w:pPr>
              <w:numPr>
                <w:ilvl w:val="0"/>
                <w:numId w:val="3"/>
              </w:numPr>
              <w:spacing w:before="28" w:after="28"/>
              <w:jc w:val="both"/>
              <w:rPr>
                <w:rFonts w:ascii="Source Sans Pro" w:eastAsia="SourceSansPro-Regular" w:hAnsi="Source Sans Pro" w:cs="SourceSansPro-Regular"/>
                <w:sz w:val="21"/>
                <w:szCs w:val="21"/>
              </w:rPr>
            </w:pPr>
            <w:r w:rsidRPr="00FB01F2">
              <w:rPr>
                <w:rFonts w:ascii="Source Sans Pro" w:eastAsia="SourceSansPro-Regular" w:hAnsi="Source Sans Pro" w:cs="SourceSansPro-Regular"/>
                <w:sz w:val="21"/>
                <w:szCs w:val="21"/>
              </w:rPr>
              <w:t xml:space="preserve">Reduce el impacto ambiental (optimización energética, ahorro hídrico, reciclaje, medidas agroambientales, </w:t>
            </w:r>
            <w:proofErr w:type="gramStart"/>
            <w:r w:rsidRPr="00FB01F2">
              <w:rPr>
                <w:rFonts w:ascii="Source Sans Pro" w:eastAsia="SourceSansPro-Regular" w:hAnsi="Source Sans Pro" w:cs="SourceSansPro-Regular"/>
                <w:sz w:val="21"/>
                <w:szCs w:val="21"/>
              </w:rPr>
              <w:t>etc...</w:t>
            </w:r>
            <w:proofErr w:type="gramEnd"/>
            <w:r w:rsidRPr="00FB01F2">
              <w:rPr>
                <w:rFonts w:ascii="Source Sans Pro" w:eastAsia="SourceSansPro-Regular" w:hAnsi="Source Sans Pro" w:cs="SourceSansPro-Regular"/>
                <w:sz w:val="21"/>
                <w:szCs w:val="21"/>
              </w:rPr>
              <w:t>):</w:t>
            </w:r>
          </w:p>
          <w:p w14:paraId="63B93765" w14:textId="3C636C28" w:rsidR="00CC0D3C" w:rsidRPr="00FB01F2" w:rsidRDefault="00CC0D3C">
            <w:pPr>
              <w:numPr>
                <w:ilvl w:val="0"/>
                <w:numId w:val="3"/>
              </w:numPr>
              <w:spacing w:before="28" w:after="28"/>
              <w:jc w:val="both"/>
              <w:rPr>
                <w:rFonts w:ascii="Source Sans Pro" w:eastAsia="SourceSansPro-Regular" w:hAnsi="Source Sans Pro" w:cs="SourceSansPro-Regular"/>
                <w:sz w:val="21"/>
                <w:szCs w:val="21"/>
              </w:rPr>
            </w:pPr>
            <w:r w:rsidRPr="00FB01F2">
              <w:rPr>
                <w:rFonts w:ascii="Source Sans Pro" w:eastAsia="SourceSansPro-Regular" w:hAnsi="Source Sans Pro" w:cs="SourceSansPro-Regular"/>
                <w:sz w:val="21"/>
                <w:szCs w:val="21"/>
              </w:rPr>
              <w:t xml:space="preserve">Introducción de nuevas tecnologías en </w:t>
            </w:r>
            <w:r w:rsidR="00FB01F2">
              <w:rPr>
                <w:rFonts w:ascii="Source Sans Pro" w:eastAsia="SourceSansPro-Regular" w:hAnsi="Source Sans Pro" w:cs="SourceSansPro-Regular"/>
                <w:sz w:val="21"/>
                <w:szCs w:val="21"/>
              </w:rPr>
              <w:t>la</w:t>
            </w:r>
            <w:r w:rsidRPr="00FB01F2">
              <w:rPr>
                <w:rFonts w:ascii="Source Sans Pro" w:eastAsia="SourceSansPro-Regular" w:hAnsi="Source Sans Pro" w:cs="SourceSansPro-Regular"/>
                <w:sz w:val="21"/>
                <w:szCs w:val="21"/>
              </w:rPr>
              <w:t xml:space="preserve"> prestación de un servicio.</w:t>
            </w:r>
          </w:p>
          <w:p w14:paraId="538F0A30" w14:textId="77777777" w:rsidR="00CC0D3C" w:rsidRPr="00FB01F2" w:rsidRDefault="00CC0D3C">
            <w:pPr>
              <w:numPr>
                <w:ilvl w:val="0"/>
                <w:numId w:val="3"/>
              </w:numPr>
              <w:spacing w:before="28" w:after="28"/>
              <w:jc w:val="both"/>
              <w:rPr>
                <w:rFonts w:ascii="Source Sans Pro" w:eastAsia="SourceSansPro-Regular" w:hAnsi="Source Sans Pro" w:cs="SourceSansPro-Regular"/>
                <w:sz w:val="21"/>
                <w:szCs w:val="21"/>
              </w:rPr>
            </w:pPr>
            <w:r w:rsidRPr="00FB01F2">
              <w:rPr>
                <w:rFonts w:ascii="Source Sans Pro" w:eastAsia="SourceSansPro-Regular" w:hAnsi="Source Sans Pro" w:cs="SourceSansPro-Regular"/>
                <w:sz w:val="21"/>
                <w:szCs w:val="21"/>
              </w:rPr>
              <w:t>Otro:</w:t>
            </w:r>
          </w:p>
          <w:p w14:paraId="3186ADE1" w14:textId="77777777" w:rsidR="00CC0D3C" w:rsidRPr="00152F4C" w:rsidRDefault="00CC0D3C">
            <w:pPr>
              <w:spacing w:before="28" w:after="28"/>
              <w:jc w:val="both"/>
              <w:rPr>
                <w:rFonts w:ascii="Source Sans Pro" w:eastAsia="SourceSansPro-Regular" w:hAnsi="Source Sans Pro" w:cs="SourceSansPro-Regular"/>
                <w:color w:val="FF0000"/>
                <w:sz w:val="21"/>
                <w:szCs w:val="21"/>
              </w:rPr>
            </w:pPr>
          </w:p>
        </w:tc>
      </w:tr>
      <w:tr w:rsidR="00E905CF" w:rsidRPr="00152F4C" w14:paraId="601D8A01" w14:textId="77777777" w:rsidTr="00352F0F">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43AC53BF" w14:textId="77777777" w:rsidR="00CC0D3C" w:rsidRPr="00152F4C" w:rsidRDefault="00CC0D3C">
            <w:pPr>
              <w:pStyle w:val="Contenidodelatabla"/>
              <w:spacing w:before="28" w:after="28"/>
              <w:jc w:val="both"/>
              <w:rPr>
                <w:rFonts w:ascii="Source Sans Pro" w:hAnsi="Source Sans Pro"/>
                <w:b/>
                <w:bCs/>
                <w:color w:val="000000"/>
                <w:sz w:val="21"/>
                <w:szCs w:val="21"/>
              </w:rPr>
            </w:pPr>
            <w:r w:rsidRPr="00152F4C">
              <w:rPr>
                <w:rFonts w:ascii="Source Sans Pro" w:hAnsi="Source Sans Pro"/>
                <w:b/>
                <w:bCs/>
                <w:sz w:val="21"/>
                <w:szCs w:val="21"/>
                <w:shd w:val="clear" w:color="auto" w:fill="CCCCCC"/>
              </w:rPr>
              <w:t xml:space="preserve">2.7. LICENCIAS, PERMISOS, AUTORIZACIONES Y/O INSCRIPCIONES EN REGISTROS. </w:t>
            </w:r>
          </w:p>
          <w:p w14:paraId="4515979C" w14:textId="77777777" w:rsidR="00CC0D3C" w:rsidRPr="00152F4C" w:rsidRDefault="00CC0D3C">
            <w:pPr>
              <w:pStyle w:val="Contenidodelatabla"/>
              <w:spacing w:before="28" w:after="28"/>
              <w:jc w:val="both"/>
              <w:rPr>
                <w:rFonts w:ascii="Source Sans Pro" w:hAnsi="Source Sans Pro"/>
                <w:b/>
                <w:bCs/>
                <w:color w:val="000000"/>
                <w:sz w:val="21"/>
                <w:szCs w:val="21"/>
              </w:rPr>
            </w:pPr>
            <w:r w:rsidRPr="00152F4C">
              <w:rPr>
                <w:rFonts w:ascii="Source Sans Pro" w:hAnsi="Source Sans Pro"/>
                <w:b/>
                <w:bCs/>
                <w:color w:val="000000"/>
                <w:sz w:val="21"/>
                <w:szCs w:val="21"/>
              </w:rPr>
              <w:t>-</w:t>
            </w:r>
            <w:r w:rsidRPr="00152F4C">
              <w:rPr>
                <w:rFonts w:ascii="Source Sans Pro" w:hAnsi="Source Sans Pro"/>
                <w:color w:val="000000"/>
                <w:sz w:val="21"/>
                <w:szCs w:val="21"/>
              </w:rPr>
              <w:t xml:space="preserve"> Si la </w:t>
            </w:r>
            <w:r w:rsidRPr="00152F4C">
              <w:rPr>
                <w:rFonts w:ascii="Source Sans Pro" w:hAnsi="Source Sans Pro"/>
                <w:b/>
                <w:bCs/>
                <w:color w:val="000000"/>
                <w:sz w:val="21"/>
                <w:szCs w:val="21"/>
              </w:rPr>
              <w:t>actividad se está desarrollando</w:t>
            </w:r>
            <w:r w:rsidRPr="00152F4C">
              <w:rPr>
                <w:rFonts w:ascii="Source Sans Pro" w:hAnsi="Source Sans Pro"/>
                <w:color w:val="000000"/>
                <w:sz w:val="21"/>
                <w:szCs w:val="21"/>
              </w:rPr>
              <w:t>, permisos, licencias, registros, etc. con que cuenta:</w:t>
            </w:r>
          </w:p>
          <w:p w14:paraId="6866119D" w14:textId="77777777" w:rsidR="00CC0D3C" w:rsidRPr="00152F4C" w:rsidRDefault="00CC0D3C">
            <w:pPr>
              <w:pStyle w:val="Contenidodelatabla"/>
              <w:spacing w:before="28" w:after="28"/>
              <w:jc w:val="both"/>
              <w:rPr>
                <w:rFonts w:ascii="Source Sans Pro" w:hAnsi="Source Sans Pro"/>
                <w:b/>
                <w:bCs/>
                <w:sz w:val="21"/>
                <w:szCs w:val="21"/>
                <w:shd w:val="clear" w:color="auto" w:fill="FFFFFF"/>
              </w:rPr>
            </w:pPr>
            <w:r w:rsidRPr="00152F4C">
              <w:rPr>
                <w:rFonts w:ascii="Source Sans Pro" w:hAnsi="Source Sans Pro"/>
                <w:b/>
                <w:bCs/>
                <w:color w:val="000000"/>
                <w:sz w:val="21"/>
                <w:szCs w:val="21"/>
              </w:rPr>
              <w:t>.</w:t>
            </w:r>
          </w:p>
          <w:p w14:paraId="2EBE9AFD" w14:textId="77777777" w:rsidR="00CC0D3C" w:rsidRPr="00152F4C" w:rsidRDefault="00CC0D3C">
            <w:pPr>
              <w:pStyle w:val="Contenidodelatabla"/>
              <w:shd w:val="clear" w:color="auto" w:fill="FFFFFF"/>
              <w:spacing w:before="28" w:after="28"/>
              <w:jc w:val="both"/>
              <w:rPr>
                <w:rFonts w:ascii="Source Sans Pro" w:hAnsi="Source Sans Pro"/>
                <w:b/>
                <w:bCs/>
                <w:sz w:val="21"/>
                <w:szCs w:val="21"/>
                <w:shd w:val="clear" w:color="auto" w:fill="FFFFFF"/>
              </w:rPr>
            </w:pPr>
            <w:r w:rsidRPr="00152F4C">
              <w:rPr>
                <w:rFonts w:ascii="Source Sans Pro" w:hAnsi="Source Sans Pro"/>
                <w:b/>
                <w:bCs/>
                <w:sz w:val="21"/>
                <w:szCs w:val="21"/>
                <w:shd w:val="clear" w:color="auto" w:fill="FFFFFF"/>
              </w:rPr>
              <w:t>.</w:t>
            </w:r>
          </w:p>
          <w:p w14:paraId="614CA56A" w14:textId="77777777" w:rsidR="00CC0D3C" w:rsidRPr="00152F4C" w:rsidRDefault="00CC0D3C">
            <w:pPr>
              <w:pStyle w:val="Contenidodelatabla"/>
              <w:shd w:val="clear" w:color="auto" w:fill="FFFFFF"/>
              <w:spacing w:before="28" w:after="28"/>
              <w:jc w:val="both"/>
              <w:rPr>
                <w:rFonts w:ascii="Source Sans Pro" w:hAnsi="Source Sans Pro"/>
                <w:sz w:val="21"/>
                <w:szCs w:val="21"/>
                <w:shd w:val="clear" w:color="auto" w:fill="FFFFFF"/>
              </w:rPr>
            </w:pPr>
            <w:r w:rsidRPr="00152F4C">
              <w:rPr>
                <w:rFonts w:ascii="Source Sans Pro" w:hAnsi="Source Sans Pro"/>
                <w:b/>
                <w:bCs/>
                <w:sz w:val="21"/>
                <w:szCs w:val="21"/>
                <w:shd w:val="clear" w:color="auto" w:fill="FFFFFF"/>
              </w:rPr>
              <w:t>.</w:t>
            </w:r>
          </w:p>
          <w:p w14:paraId="5472B49D" w14:textId="77777777" w:rsidR="00CC0D3C" w:rsidRPr="00152F4C" w:rsidRDefault="00CC0D3C">
            <w:pPr>
              <w:pStyle w:val="Contenidodelatabla"/>
              <w:shd w:val="clear" w:color="auto" w:fill="FFFFFF"/>
              <w:spacing w:before="28" w:after="28"/>
              <w:jc w:val="both"/>
              <w:rPr>
                <w:rFonts w:ascii="Source Sans Pro" w:hAnsi="Source Sans Pro"/>
                <w:b/>
                <w:bCs/>
                <w:color w:val="000000"/>
                <w:sz w:val="21"/>
                <w:szCs w:val="21"/>
              </w:rPr>
            </w:pPr>
            <w:r w:rsidRPr="00152F4C">
              <w:rPr>
                <w:rFonts w:ascii="Source Sans Pro" w:hAnsi="Source Sans Pro"/>
                <w:sz w:val="21"/>
                <w:szCs w:val="21"/>
                <w:shd w:val="clear" w:color="auto" w:fill="FFFFFF"/>
              </w:rPr>
              <w:t xml:space="preserve">- </w:t>
            </w:r>
            <w:r w:rsidRPr="00152F4C">
              <w:rPr>
                <w:rFonts w:ascii="Source Sans Pro" w:hAnsi="Source Sans Pro"/>
                <w:color w:val="000000"/>
                <w:sz w:val="21"/>
                <w:szCs w:val="21"/>
              </w:rPr>
              <w:t xml:space="preserve">Si la </w:t>
            </w:r>
            <w:r w:rsidRPr="00152F4C">
              <w:rPr>
                <w:rFonts w:ascii="Source Sans Pro" w:hAnsi="Source Sans Pro"/>
                <w:b/>
                <w:bCs/>
                <w:color w:val="000000"/>
                <w:sz w:val="21"/>
                <w:szCs w:val="21"/>
              </w:rPr>
              <w:t>actividad es nueva</w:t>
            </w:r>
            <w:r w:rsidRPr="00152F4C">
              <w:rPr>
                <w:rFonts w:ascii="Source Sans Pro" w:hAnsi="Source Sans Pro"/>
                <w:color w:val="000000"/>
                <w:sz w:val="21"/>
                <w:szCs w:val="21"/>
              </w:rPr>
              <w:t>, permisos, licencias, registros, etc. requeridos para su desarrollo:</w:t>
            </w:r>
          </w:p>
          <w:p w14:paraId="4F87D475" w14:textId="77777777" w:rsidR="00CC0D3C" w:rsidRPr="00152F4C" w:rsidRDefault="00CC0D3C">
            <w:pPr>
              <w:pStyle w:val="Contenidodelatabla"/>
              <w:shd w:val="clear" w:color="auto" w:fill="FFFFFF"/>
              <w:spacing w:before="28" w:after="28"/>
              <w:jc w:val="both"/>
              <w:rPr>
                <w:rFonts w:ascii="Source Sans Pro" w:hAnsi="Source Sans Pro"/>
                <w:b/>
                <w:bCs/>
                <w:sz w:val="21"/>
                <w:szCs w:val="21"/>
                <w:shd w:val="clear" w:color="auto" w:fill="FFFFFF"/>
              </w:rPr>
            </w:pPr>
            <w:r w:rsidRPr="00152F4C">
              <w:rPr>
                <w:rFonts w:ascii="Source Sans Pro" w:hAnsi="Source Sans Pro"/>
                <w:b/>
                <w:bCs/>
                <w:color w:val="000000"/>
                <w:sz w:val="21"/>
                <w:szCs w:val="21"/>
              </w:rPr>
              <w:t>.</w:t>
            </w:r>
          </w:p>
          <w:p w14:paraId="28EE7C26" w14:textId="6A6F5C82" w:rsidR="00A33B36" w:rsidRPr="00A33B36" w:rsidRDefault="00CC0D3C">
            <w:pPr>
              <w:pStyle w:val="Contenidodelatabla"/>
              <w:shd w:val="clear" w:color="auto" w:fill="FFFFFF"/>
              <w:spacing w:before="28" w:after="28"/>
              <w:jc w:val="both"/>
              <w:rPr>
                <w:rFonts w:ascii="Source Sans Pro" w:hAnsi="Source Sans Pro"/>
                <w:b/>
                <w:bCs/>
                <w:sz w:val="21"/>
                <w:szCs w:val="21"/>
                <w:shd w:val="clear" w:color="auto" w:fill="FFFFFF"/>
              </w:rPr>
            </w:pPr>
            <w:r w:rsidRPr="00152F4C">
              <w:rPr>
                <w:rFonts w:ascii="Source Sans Pro" w:hAnsi="Source Sans Pro"/>
                <w:b/>
                <w:bCs/>
                <w:sz w:val="21"/>
                <w:szCs w:val="21"/>
                <w:shd w:val="clear" w:color="auto" w:fill="FFFFFF"/>
              </w:rPr>
              <w:t>.</w:t>
            </w:r>
          </w:p>
        </w:tc>
      </w:tr>
      <w:tr w:rsidR="00E905CF" w:rsidRPr="00152F4C" w14:paraId="52591D6E" w14:textId="77777777" w:rsidTr="00352F0F">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68443E26" w14:textId="77777777" w:rsidR="00CC0D3C" w:rsidRPr="00152F4C" w:rsidRDefault="00CC0D3C">
            <w:pPr>
              <w:spacing w:before="28" w:after="28"/>
              <w:jc w:val="both"/>
              <w:rPr>
                <w:rFonts w:ascii="Source Sans Pro" w:hAnsi="Source Sans Pro"/>
                <w:sz w:val="21"/>
                <w:szCs w:val="21"/>
              </w:rPr>
            </w:pPr>
            <w:r w:rsidRPr="00152F4C">
              <w:rPr>
                <w:rFonts w:ascii="Source Sans Pro" w:hAnsi="Source Sans Pro"/>
                <w:b/>
                <w:bCs/>
                <w:color w:val="000000"/>
                <w:sz w:val="21"/>
                <w:szCs w:val="21"/>
                <w:shd w:val="clear" w:color="auto" w:fill="CCCCCC"/>
              </w:rPr>
              <w:t>2.8. PERMISOS Y AUTORIZACIONES AMBIENTALES:</w:t>
            </w:r>
          </w:p>
          <w:p w14:paraId="1D112654" w14:textId="4D38FE31" w:rsidR="00CC0D3C" w:rsidRPr="00152F4C" w:rsidRDefault="00CC0D3C">
            <w:pPr>
              <w:pStyle w:val="Contenidodelatabla"/>
              <w:spacing w:before="28" w:after="28"/>
              <w:jc w:val="both"/>
              <w:rPr>
                <w:rFonts w:ascii="Source Sans Pro" w:hAnsi="Source Sans Pro"/>
                <w:b/>
                <w:bCs/>
                <w:sz w:val="21"/>
                <w:szCs w:val="21"/>
              </w:rPr>
            </w:pPr>
            <w:r w:rsidRPr="00152F4C">
              <w:rPr>
                <w:rFonts w:ascii="Source Sans Pro" w:hAnsi="Source Sans Pro"/>
                <w:sz w:val="21"/>
                <w:szCs w:val="21"/>
              </w:rPr>
              <w:t xml:space="preserve">- Si la </w:t>
            </w:r>
            <w:r w:rsidRPr="00152F4C">
              <w:rPr>
                <w:rFonts w:ascii="Source Sans Pro" w:hAnsi="Source Sans Pro"/>
                <w:b/>
                <w:bCs/>
                <w:sz w:val="21"/>
                <w:szCs w:val="21"/>
              </w:rPr>
              <w:t>actividad es nueva</w:t>
            </w:r>
            <w:r w:rsidRPr="00152F4C">
              <w:rPr>
                <w:rFonts w:ascii="Source Sans Pro" w:hAnsi="Source Sans Pro"/>
                <w:sz w:val="21"/>
                <w:szCs w:val="21"/>
              </w:rPr>
              <w:t xml:space="preserve">, indicar, si procede, los permisos y autorizaciones ambientales necesarios para el desarrollo del proyecto: </w:t>
            </w:r>
          </w:p>
          <w:p w14:paraId="35F814EC" w14:textId="77777777" w:rsidR="00CC0D3C" w:rsidRPr="00152F4C" w:rsidRDefault="00CC0D3C">
            <w:pPr>
              <w:pStyle w:val="Normal1"/>
              <w:rPr>
                <w:rFonts w:ascii="Source Sans Pro" w:hAnsi="Source Sans Pro"/>
                <w:b/>
                <w:bCs/>
                <w:sz w:val="21"/>
                <w:szCs w:val="21"/>
              </w:rPr>
            </w:pPr>
          </w:p>
          <w:p w14:paraId="09476240" w14:textId="77777777" w:rsidR="00CC0D3C" w:rsidRPr="00152F4C" w:rsidRDefault="00CC0D3C">
            <w:pPr>
              <w:pStyle w:val="Normal1"/>
              <w:rPr>
                <w:rFonts w:ascii="Source Sans Pro" w:hAnsi="Source Sans Pro"/>
                <w:b/>
                <w:bCs/>
                <w:sz w:val="21"/>
                <w:szCs w:val="21"/>
              </w:rPr>
            </w:pPr>
            <w:r w:rsidRPr="00152F4C">
              <w:rPr>
                <w:rFonts w:ascii="Source Sans Pro" w:hAnsi="Source Sans Pro"/>
                <w:b/>
                <w:bCs/>
                <w:sz w:val="21"/>
                <w:szCs w:val="21"/>
              </w:rPr>
              <w:t>Instrumentos de Prevención Ambiental:</w:t>
            </w:r>
          </w:p>
          <w:p w14:paraId="1290F3CA" w14:textId="77777777" w:rsidR="00CC0D3C" w:rsidRPr="00152F4C" w:rsidRDefault="00CC0D3C">
            <w:pPr>
              <w:pStyle w:val="Normal1"/>
              <w:rPr>
                <w:rFonts w:ascii="Source Sans Pro" w:hAnsi="Source Sans Pro"/>
                <w:b/>
                <w:bCs/>
                <w:sz w:val="21"/>
                <w:szCs w:val="21"/>
              </w:rPr>
            </w:pPr>
          </w:p>
          <w:p w14:paraId="5DE54B3F" w14:textId="05842471" w:rsidR="00CC0D3C" w:rsidRPr="00152F4C" w:rsidRDefault="00CC0D3C">
            <w:pPr>
              <w:pStyle w:val="Textoindependiente1"/>
              <w:rPr>
                <w:rFonts w:ascii="Source Sans Pro" w:hAnsi="Source Sans Pro"/>
                <w:sz w:val="21"/>
                <w:szCs w:val="21"/>
              </w:rPr>
            </w:pPr>
            <w:r w:rsidRPr="00152F4C">
              <w:rPr>
                <w:rFonts w:ascii="Source Sans Pro" w:hAnsi="Source Sans Pro"/>
                <w:sz w:val="21"/>
                <w:szCs w:val="21"/>
              </w:rPr>
              <w:t xml:space="preserve">          </w:t>
            </w:r>
            <w:r w:rsidR="00846C47" w:rsidRPr="00152F4C">
              <w:rPr>
                <w:rFonts w:ascii="Source Sans Pro" w:hAnsi="Source Sans Pro"/>
                <w:noProof/>
                <w:sz w:val="21"/>
                <w:szCs w:val="21"/>
              </w:rPr>
              <mc:AlternateContent>
                <mc:Choice Requires="wps">
                  <w:drawing>
                    <wp:anchor distT="0" distB="0" distL="114300" distR="114300" simplePos="0" relativeHeight="251647488" behindDoc="0" locked="0" layoutInCell="1" allowOverlap="1" wp14:anchorId="6ABE7097" wp14:editId="1C084D24">
                      <wp:simplePos x="0" y="0"/>
                      <wp:positionH relativeFrom="column">
                        <wp:posOffset>57785</wp:posOffset>
                      </wp:positionH>
                      <wp:positionV relativeFrom="paragraph">
                        <wp:posOffset>21590</wp:posOffset>
                      </wp:positionV>
                      <wp:extent cx="93345" cy="104140"/>
                      <wp:effectExtent l="6985" t="6350" r="13970" b="13335"/>
                      <wp:wrapNone/>
                      <wp:docPr id="202239587"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CFDACD" id="Forma3" o:spid="_x0000_s1026" style="position:absolute;margin-left:4.55pt;margin-top:1.7pt;width:7.35pt;height:8.2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sidRPr="00152F4C">
              <w:rPr>
                <w:rFonts w:ascii="Source Sans Pro" w:hAnsi="Source Sans Pro"/>
                <w:sz w:val="21"/>
                <w:szCs w:val="21"/>
              </w:rPr>
              <w:t>Autorización Ambiental Integrada (AAI)</w:t>
            </w:r>
          </w:p>
          <w:p w14:paraId="408498F0" w14:textId="5109CE6F" w:rsidR="00CC0D3C" w:rsidRPr="00152F4C" w:rsidRDefault="00CC0D3C">
            <w:pPr>
              <w:pStyle w:val="Textoindependiente1"/>
              <w:rPr>
                <w:rFonts w:ascii="Source Sans Pro" w:hAnsi="Source Sans Pro"/>
                <w:sz w:val="21"/>
                <w:szCs w:val="21"/>
              </w:rPr>
            </w:pPr>
            <w:r w:rsidRPr="00152F4C">
              <w:rPr>
                <w:rFonts w:ascii="Source Sans Pro" w:hAnsi="Source Sans Pro"/>
                <w:sz w:val="21"/>
                <w:szCs w:val="21"/>
              </w:rPr>
              <w:t xml:space="preserve">          </w:t>
            </w:r>
            <w:r w:rsidR="00846C47" w:rsidRPr="00152F4C">
              <w:rPr>
                <w:rFonts w:ascii="Source Sans Pro" w:hAnsi="Source Sans Pro"/>
                <w:noProof/>
                <w:sz w:val="21"/>
                <w:szCs w:val="21"/>
              </w:rPr>
              <mc:AlternateContent>
                <mc:Choice Requires="wps">
                  <w:drawing>
                    <wp:anchor distT="0" distB="0" distL="114300" distR="114300" simplePos="0" relativeHeight="251648512" behindDoc="0" locked="0" layoutInCell="1" allowOverlap="1" wp14:anchorId="26F233B0" wp14:editId="4059D33E">
                      <wp:simplePos x="0" y="0"/>
                      <wp:positionH relativeFrom="column">
                        <wp:posOffset>57785</wp:posOffset>
                      </wp:positionH>
                      <wp:positionV relativeFrom="paragraph">
                        <wp:posOffset>21590</wp:posOffset>
                      </wp:positionV>
                      <wp:extent cx="93345" cy="104140"/>
                      <wp:effectExtent l="6985" t="10795" r="13970" b="8890"/>
                      <wp:wrapNone/>
                      <wp:docPr id="546434355"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5A1E5C" id="Forma3" o:spid="_x0000_s1026" style="position:absolute;margin-left:4.55pt;margin-top:1.7pt;width:7.35pt;height:8.2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sidRPr="00152F4C">
              <w:rPr>
                <w:rFonts w:ascii="Source Sans Pro" w:hAnsi="Source Sans Pro"/>
                <w:sz w:val="21"/>
                <w:szCs w:val="21"/>
              </w:rPr>
              <w:t>Autorización Ambiental Unificada (AAU)</w:t>
            </w:r>
          </w:p>
          <w:p w14:paraId="39EBFBFD" w14:textId="4423AF8F" w:rsidR="00CC0D3C" w:rsidRPr="00152F4C" w:rsidRDefault="00CC0D3C">
            <w:pPr>
              <w:pStyle w:val="Textoindependiente1"/>
              <w:rPr>
                <w:rFonts w:ascii="Source Sans Pro" w:hAnsi="Source Sans Pro"/>
                <w:sz w:val="21"/>
                <w:szCs w:val="21"/>
              </w:rPr>
            </w:pPr>
            <w:r w:rsidRPr="00152F4C">
              <w:rPr>
                <w:rFonts w:ascii="Source Sans Pro" w:hAnsi="Source Sans Pro"/>
                <w:sz w:val="21"/>
                <w:szCs w:val="21"/>
              </w:rPr>
              <w:t xml:space="preserve">          </w:t>
            </w:r>
            <w:r w:rsidR="00846C47" w:rsidRPr="00152F4C">
              <w:rPr>
                <w:rFonts w:ascii="Source Sans Pro" w:hAnsi="Source Sans Pro"/>
                <w:noProof/>
                <w:sz w:val="21"/>
                <w:szCs w:val="21"/>
              </w:rPr>
              <mc:AlternateContent>
                <mc:Choice Requires="wps">
                  <w:drawing>
                    <wp:anchor distT="0" distB="0" distL="114300" distR="114300" simplePos="0" relativeHeight="251649536" behindDoc="0" locked="0" layoutInCell="1" allowOverlap="1" wp14:anchorId="34B5B0D1" wp14:editId="77138D61">
                      <wp:simplePos x="0" y="0"/>
                      <wp:positionH relativeFrom="column">
                        <wp:posOffset>57785</wp:posOffset>
                      </wp:positionH>
                      <wp:positionV relativeFrom="paragraph">
                        <wp:posOffset>21590</wp:posOffset>
                      </wp:positionV>
                      <wp:extent cx="93345" cy="104140"/>
                      <wp:effectExtent l="6985" t="5080" r="13970" b="5080"/>
                      <wp:wrapNone/>
                      <wp:docPr id="375720252"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F3EA7D" id="Forma3" o:spid="_x0000_s1026" style="position:absolute;margin-left:4.55pt;margin-top:1.7pt;width:7.35pt;height:8.2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sidRPr="00152F4C">
              <w:rPr>
                <w:rFonts w:ascii="Source Sans Pro" w:hAnsi="Source Sans Pro"/>
                <w:sz w:val="21"/>
                <w:szCs w:val="21"/>
              </w:rPr>
              <w:t>Calificación Ambiental (CA)</w:t>
            </w:r>
          </w:p>
          <w:p w14:paraId="2D2EF9B8" w14:textId="77777777" w:rsidR="00CC0D3C" w:rsidRPr="00152F4C" w:rsidRDefault="00CC0D3C">
            <w:pPr>
              <w:pStyle w:val="Textoindependiente1"/>
              <w:rPr>
                <w:rFonts w:ascii="Source Sans Pro" w:hAnsi="Source Sans Pro"/>
                <w:sz w:val="21"/>
                <w:szCs w:val="21"/>
              </w:rPr>
            </w:pPr>
            <w:r w:rsidRPr="00152F4C">
              <w:rPr>
                <w:rFonts w:ascii="Source Sans Pro" w:hAnsi="Source Sans Pro"/>
                <w:sz w:val="21"/>
                <w:szCs w:val="21"/>
              </w:rPr>
              <w:t xml:space="preserve"> </w:t>
            </w:r>
            <w:r w:rsidRPr="00152F4C">
              <w:rPr>
                <w:rFonts w:ascii="Source Sans Pro" w:hAnsi="Source Sans Pro"/>
                <w:b/>
                <w:bCs/>
                <w:sz w:val="21"/>
                <w:szCs w:val="21"/>
              </w:rPr>
              <w:t>Autorizaciones de Control de la contaminación ambiental:</w:t>
            </w:r>
          </w:p>
          <w:p w14:paraId="7E2ED564" w14:textId="365AEDB7" w:rsidR="00CC0D3C" w:rsidRPr="00152F4C" w:rsidRDefault="00CC0D3C">
            <w:pPr>
              <w:pStyle w:val="Textoindependiente1"/>
              <w:rPr>
                <w:rFonts w:ascii="Source Sans Pro" w:hAnsi="Source Sans Pro"/>
                <w:sz w:val="21"/>
                <w:szCs w:val="21"/>
              </w:rPr>
            </w:pPr>
            <w:r w:rsidRPr="00152F4C">
              <w:rPr>
                <w:rFonts w:ascii="Source Sans Pro" w:hAnsi="Source Sans Pro"/>
                <w:sz w:val="21"/>
                <w:szCs w:val="21"/>
              </w:rPr>
              <w:t xml:space="preserve">          </w:t>
            </w:r>
            <w:r w:rsidR="00846C47" w:rsidRPr="00152F4C">
              <w:rPr>
                <w:rFonts w:ascii="Source Sans Pro" w:hAnsi="Source Sans Pro"/>
                <w:noProof/>
                <w:sz w:val="21"/>
                <w:szCs w:val="21"/>
              </w:rPr>
              <mc:AlternateContent>
                <mc:Choice Requires="wps">
                  <w:drawing>
                    <wp:anchor distT="0" distB="0" distL="114300" distR="114300" simplePos="0" relativeHeight="251650560" behindDoc="0" locked="0" layoutInCell="1" allowOverlap="1" wp14:anchorId="394D1F83" wp14:editId="6A28B2A9">
                      <wp:simplePos x="0" y="0"/>
                      <wp:positionH relativeFrom="column">
                        <wp:posOffset>57785</wp:posOffset>
                      </wp:positionH>
                      <wp:positionV relativeFrom="paragraph">
                        <wp:posOffset>21590</wp:posOffset>
                      </wp:positionV>
                      <wp:extent cx="93345" cy="104140"/>
                      <wp:effectExtent l="6985" t="13970" r="13970" b="5715"/>
                      <wp:wrapNone/>
                      <wp:docPr id="1217852148"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86E7D1" id="Forma3" o:spid="_x0000_s1026" style="position:absolute;margin-left:4.55pt;margin-top:1.7pt;width:7.35pt;height:8.2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sidRPr="00152F4C">
              <w:rPr>
                <w:rFonts w:ascii="Source Sans Pro" w:hAnsi="Source Sans Pro"/>
                <w:sz w:val="21"/>
                <w:szCs w:val="21"/>
              </w:rPr>
              <w:t>Autorización de emisiones a la atmósfera</w:t>
            </w:r>
          </w:p>
          <w:p w14:paraId="65BD5D74" w14:textId="1A1F1AD7" w:rsidR="00CC0D3C" w:rsidRPr="00152F4C" w:rsidRDefault="00CC0D3C">
            <w:pPr>
              <w:pStyle w:val="Textoindependiente1"/>
              <w:rPr>
                <w:rFonts w:ascii="Source Sans Pro" w:hAnsi="Source Sans Pro"/>
                <w:sz w:val="21"/>
                <w:szCs w:val="21"/>
              </w:rPr>
            </w:pPr>
            <w:r w:rsidRPr="00152F4C">
              <w:rPr>
                <w:rFonts w:ascii="Source Sans Pro" w:hAnsi="Source Sans Pro"/>
                <w:sz w:val="21"/>
                <w:szCs w:val="21"/>
              </w:rPr>
              <w:t xml:space="preserve">          </w:t>
            </w:r>
            <w:r w:rsidR="00846C47" w:rsidRPr="00152F4C">
              <w:rPr>
                <w:rFonts w:ascii="Source Sans Pro" w:hAnsi="Source Sans Pro"/>
                <w:noProof/>
                <w:sz w:val="21"/>
                <w:szCs w:val="21"/>
              </w:rPr>
              <mc:AlternateContent>
                <mc:Choice Requires="wps">
                  <w:drawing>
                    <wp:anchor distT="0" distB="0" distL="114300" distR="114300" simplePos="0" relativeHeight="251651584" behindDoc="0" locked="0" layoutInCell="1" allowOverlap="1" wp14:anchorId="5EBEB968" wp14:editId="3291B024">
                      <wp:simplePos x="0" y="0"/>
                      <wp:positionH relativeFrom="column">
                        <wp:posOffset>57785</wp:posOffset>
                      </wp:positionH>
                      <wp:positionV relativeFrom="paragraph">
                        <wp:posOffset>21590</wp:posOffset>
                      </wp:positionV>
                      <wp:extent cx="93345" cy="104140"/>
                      <wp:effectExtent l="6985" t="8890" r="13970" b="10795"/>
                      <wp:wrapNone/>
                      <wp:docPr id="48056294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6E63EB" id="Forma3" o:spid="_x0000_s1026" style="position:absolute;margin-left:4.55pt;margin-top:1.7pt;width:7.35pt;height:8.2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sidRPr="00152F4C">
              <w:rPr>
                <w:rFonts w:ascii="Source Sans Pro" w:hAnsi="Source Sans Pro"/>
                <w:sz w:val="21"/>
                <w:szCs w:val="21"/>
              </w:rPr>
              <w:t>Autorización de vertidos en aguas litorales y continentales</w:t>
            </w:r>
          </w:p>
          <w:p w14:paraId="2CB71C5C" w14:textId="513D5DF7" w:rsidR="00CC0D3C" w:rsidRPr="00152F4C" w:rsidRDefault="00CC0D3C">
            <w:pPr>
              <w:pStyle w:val="Textoindependiente1"/>
              <w:rPr>
                <w:rStyle w:val="Fuentedeprrafopredeter1"/>
                <w:rFonts w:ascii="Source Sans Pro" w:eastAsia="Times New Roman" w:hAnsi="Source Sans Pro" w:cs="Times New Roman"/>
                <w:kern w:val="0"/>
                <w:sz w:val="21"/>
                <w:szCs w:val="21"/>
                <w:lang w:eastAsia="ar-SA" w:bidi="ar-SA"/>
              </w:rPr>
            </w:pPr>
            <w:r w:rsidRPr="00152F4C">
              <w:rPr>
                <w:rFonts w:ascii="Source Sans Pro" w:hAnsi="Source Sans Pro"/>
                <w:sz w:val="21"/>
                <w:szCs w:val="21"/>
              </w:rPr>
              <w:t xml:space="preserve">          </w:t>
            </w:r>
            <w:r w:rsidR="00846C47" w:rsidRPr="00152F4C">
              <w:rPr>
                <w:rFonts w:ascii="Source Sans Pro" w:hAnsi="Source Sans Pro"/>
                <w:noProof/>
                <w:sz w:val="21"/>
                <w:szCs w:val="21"/>
              </w:rPr>
              <mc:AlternateContent>
                <mc:Choice Requires="wps">
                  <w:drawing>
                    <wp:anchor distT="0" distB="0" distL="114300" distR="114300" simplePos="0" relativeHeight="251652608" behindDoc="0" locked="0" layoutInCell="1" allowOverlap="1" wp14:anchorId="55DBBC4C" wp14:editId="644F4CAC">
                      <wp:simplePos x="0" y="0"/>
                      <wp:positionH relativeFrom="column">
                        <wp:posOffset>57785</wp:posOffset>
                      </wp:positionH>
                      <wp:positionV relativeFrom="paragraph">
                        <wp:posOffset>21590</wp:posOffset>
                      </wp:positionV>
                      <wp:extent cx="93345" cy="104140"/>
                      <wp:effectExtent l="6985" t="12700" r="13970" b="6985"/>
                      <wp:wrapNone/>
                      <wp:docPr id="40060496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FBB945" id="Forma3" o:spid="_x0000_s1026" style="position:absolute;margin-left:4.55pt;margin-top:1.7pt;width:7.35pt;height: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sidRPr="00152F4C">
              <w:rPr>
                <w:rFonts w:ascii="Source Sans Pro" w:hAnsi="Source Sans Pro"/>
                <w:sz w:val="21"/>
                <w:szCs w:val="21"/>
              </w:rPr>
              <w:t>Autorización de producción de residuos</w:t>
            </w:r>
          </w:p>
          <w:p w14:paraId="07C7BA82" w14:textId="73689043" w:rsidR="00CC0D3C" w:rsidRPr="00152F4C" w:rsidRDefault="00CC0D3C">
            <w:pPr>
              <w:pStyle w:val="Textoindependiente1"/>
              <w:spacing w:before="28" w:after="28"/>
              <w:jc w:val="both"/>
              <w:rPr>
                <w:rFonts w:ascii="Source Sans Pro" w:eastAsia="Times New Roman" w:hAnsi="Source Sans Pro" w:cs="Times New Roman"/>
                <w:b/>
                <w:bCs/>
                <w:kern w:val="0"/>
                <w:sz w:val="21"/>
                <w:szCs w:val="21"/>
                <w:lang w:eastAsia="ar-SA" w:bidi="ar-SA"/>
              </w:rPr>
            </w:pPr>
            <w:r w:rsidRPr="00152F4C">
              <w:rPr>
                <w:rStyle w:val="Fuentedeprrafopredeter1"/>
                <w:rFonts w:ascii="Source Sans Pro" w:eastAsia="Times New Roman" w:hAnsi="Source Sans Pro" w:cs="Times New Roman"/>
                <w:kern w:val="0"/>
                <w:sz w:val="21"/>
                <w:szCs w:val="21"/>
                <w:lang w:eastAsia="ar-SA" w:bidi="ar-SA"/>
              </w:rPr>
              <w:t xml:space="preserve">          </w:t>
            </w:r>
            <w:r w:rsidR="00846C47" w:rsidRPr="00152F4C">
              <w:rPr>
                <w:rFonts w:ascii="Source Sans Pro" w:hAnsi="Source Sans Pro"/>
                <w:noProof/>
                <w:sz w:val="21"/>
                <w:szCs w:val="21"/>
              </w:rPr>
              <mc:AlternateContent>
                <mc:Choice Requires="wps">
                  <w:drawing>
                    <wp:anchor distT="0" distB="0" distL="114300" distR="114300" simplePos="0" relativeHeight="251653632" behindDoc="0" locked="0" layoutInCell="1" allowOverlap="1" wp14:anchorId="69D39090" wp14:editId="7B7FDDB0">
                      <wp:simplePos x="0" y="0"/>
                      <wp:positionH relativeFrom="column">
                        <wp:posOffset>57785</wp:posOffset>
                      </wp:positionH>
                      <wp:positionV relativeFrom="paragraph">
                        <wp:posOffset>21590</wp:posOffset>
                      </wp:positionV>
                      <wp:extent cx="93345" cy="104140"/>
                      <wp:effectExtent l="6985" t="7620" r="13970" b="12065"/>
                      <wp:wrapNone/>
                      <wp:docPr id="951168712"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471086" id="Forma3" o:spid="_x0000_s1026" style="position:absolute;margin-left:4.55pt;margin-top:1.7pt;width:7.35pt;height:8.2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" fillcolor="#9cf">
                      <v:stroke joinstyle="round"/>
                    </v:rect>
                  </w:pict>
                </mc:Fallback>
              </mc:AlternateContent>
            </w:r>
            <w:r w:rsidRPr="00152F4C">
              <w:rPr>
                <w:rStyle w:val="Fuentedeprrafopredeter1"/>
                <w:rFonts w:ascii="Source Sans Pro" w:eastAsia="Times New Roman" w:hAnsi="Source Sans Pro" w:cs="Times New Roman"/>
                <w:kern w:val="0"/>
                <w:sz w:val="21"/>
                <w:szCs w:val="21"/>
                <w:lang w:eastAsia="ar-SA" w:bidi="ar-SA"/>
              </w:rPr>
              <w:t xml:space="preserve">Autorización de gestión de residuos      </w:t>
            </w:r>
          </w:p>
          <w:p w14:paraId="144AD2D7" w14:textId="77777777" w:rsidR="00CC0D3C" w:rsidRDefault="00CC0D3C">
            <w:pPr>
              <w:pStyle w:val="Textoindependiente1"/>
              <w:spacing w:before="28" w:after="28"/>
              <w:jc w:val="both"/>
              <w:rPr>
                <w:rFonts w:ascii="Source Sans Pro" w:eastAsia="Times New Roman" w:hAnsi="Source Sans Pro" w:cs="Times New Roman"/>
                <w:b/>
                <w:bCs/>
                <w:kern w:val="0"/>
                <w:sz w:val="21"/>
                <w:szCs w:val="21"/>
                <w:lang w:eastAsia="ar-SA" w:bidi="ar-SA"/>
              </w:rPr>
            </w:pPr>
          </w:p>
          <w:p w14:paraId="3EEDFC53" w14:textId="77777777" w:rsidR="001843FA" w:rsidRPr="00152F4C" w:rsidRDefault="001843FA">
            <w:pPr>
              <w:pStyle w:val="Textoindependiente1"/>
              <w:spacing w:before="28" w:after="28"/>
              <w:jc w:val="both"/>
              <w:rPr>
                <w:rFonts w:ascii="Source Sans Pro" w:eastAsia="Times New Roman" w:hAnsi="Source Sans Pro" w:cs="Times New Roman"/>
                <w:b/>
                <w:bCs/>
                <w:kern w:val="0"/>
                <w:sz w:val="21"/>
                <w:szCs w:val="21"/>
                <w:lang w:eastAsia="ar-SA" w:bidi="ar-SA"/>
              </w:rPr>
            </w:pPr>
          </w:p>
          <w:p w14:paraId="15872BC5" w14:textId="77777777" w:rsidR="00CC0D3C" w:rsidRPr="00152F4C" w:rsidRDefault="00CC0D3C">
            <w:pPr>
              <w:pStyle w:val="Textoindependiente1"/>
              <w:spacing w:before="28" w:after="28"/>
              <w:jc w:val="both"/>
              <w:rPr>
                <w:rStyle w:val="Fuentedeprrafopredeter1"/>
                <w:rFonts w:ascii="Source Sans Pro" w:eastAsia="Times New Roman" w:hAnsi="Source Sans Pro" w:cs="Times New Roman"/>
                <w:kern w:val="0"/>
                <w:sz w:val="21"/>
                <w:szCs w:val="21"/>
                <w:shd w:val="clear" w:color="auto" w:fill="FFFFFF"/>
                <w:lang w:eastAsia="ar-SA" w:bidi="ar-SA"/>
              </w:rPr>
            </w:pPr>
            <w:r w:rsidRPr="00152F4C">
              <w:rPr>
                <w:rStyle w:val="Fuentedeprrafopredeter1"/>
                <w:rFonts w:ascii="Source Sans Pro" w:eastAsia="Times New Roman" w:hAnsi="Source Sans Pro" w:cs="Times New Roman"/>
                <w:kern w:val="0"/>
                <w:sz w:val="21"/>
                <w:szCs w:val="21"/>
                <w:lang w:eastAsia="ar-SA" w:bidi="ar-SA"/>
              </w:rPr>
              <w:t xml:space="preserve">- Si la </w:t>
            </w:r>
            <w:r w:rsidRPr="00152F4C">
              <w:rPr>
                <w:rStyle w:val="Fuentedeprrafopredeter1"/>
                <w:rFonts w:ascii="Source Sans Pro" w:eastAsia="Times New Roman" w:hAnsi="Source Sans Pro" w:cs="Times New Roman"/>
                <w:b/>
                <w:bCs/>
                <w:kern w:val="0"/>
                <w:sz w:val="21"/>
                <w:szCs w:val="21"/>
                <w:lang w:eastAsia="ar-SA" w:bidi="ar-SA"/>
              </w:rPr>
              <w:t xml:space="preserve">actividad se está desarrollando, </w:t>
            </w:r>
            <w:r w:rsidRPr="00152F4C">
              <w:rPr>
                <w:rStyle w:val="Fuentedeprrafopredeter1"/>
                <w:rFonts w:ascii="Source Sans Pro" w:hAnsi="Source Sans Pro"/>
                <w:sz w:val="21"/>
                <w:szCs w:val="21"/>
              </w:rPr>
              <w:t>ampliación/modernización/mejora, e</w:t>
            </w:r>
            <w:r w:rsidRPr="00152F4C">
              <w:rPr>
                <w:rStyle w:val="Fuentedeprrafopredeter1"/>
                <w:rFonts w:ascii="Source Sans Pro" w:eastAsia="Times New Roman" w:hAnsi="Source Sans Pro" w:cs="Times New Roman"/>
                <w:kern w:val="0"/>
                <w:sz w:val="21"/>
                <w:szCs w:val="21"/>
                <w:shd w:val="clear" w:color="auto" w:fill="FFFFFF"/>
                <w:lang w:eastAsia="ar-SA" w:bidi="ar-SA"/>
              </w:rPr>
              <w:t>numerar los permisos y/o autorizaciones ambientales con los que ya cuenta la entidad solicitante:</w:t>
            </w:r>
          </w:p>
          <w:p w14:paraId="7DA6D7BD" w14:textId="77777777" w:rsidR="00CC0D3C" w:rsidRPr="00152F4C" w:rsidRDefault="00CC0D3C">
            <w:pPr>
              <w:pStyle w:val="Contenidodelatabla"/>
              <w:spacing w:before="28" w:after="28"/>
              <w:jc w:val="both"/>
              <w:rPr>
                <w:rStyle w:val="Fuentedeprrafopredeter1"/>
                <w:rFonts w:ascii="Source Sans Pro" w:hAnsi="Source Sans Pro"/>
                <w:sz w:val="21"/>
                <w:szCs w:val="21"/>
                <w:shd w:val="clear" w:color="auto" w:fill="FFFFFF"/>
              </w:rPr>
            </w:pPr>
            <w:r w:rsidRPr="00152F4C">
              <w:rPr>
                <w:rStyle w:val="Fuentedeprrafopredeter1"/>
                <w:rFonts w:ascii="Source Sans Pro" w:hAnsi="Source Sans Pro"/>
                <w:sz w:val="21"/>
                <w:szCs w:val="21"/>
                <w:shd w:val="clear" w:color="auto" w:fill="FFFFFF"/>
              </w:rPr>
              <w:t>-</w:t>
            </w:r>
          </w:p>
          <w:p w14:paraId="04AF7030" w14:textId="77777777" w:rsidR="00CC0D3C" w:rsidRPr="00152F4C" w:rsidRDefault="00CC0D3C">
            <w:pPr>
              <w:pStyle w:val="Contenidodelatabla"/>
              <w:spacing w:before="28" w:after="28"/>
              <w:jc w:val="both"/>
              <w:rPr>
                <w:rStyle w:val="Fuentedeprrafopredeter1"/>
                <w:rFonts w:ascii="Source Sans Pro" w:hAnsi="Source Sans Pro"/>
                <w:sz w:val="21"/>
                <w:szCs w:val="21"/>
                <w:shd w:val="clear" w:color="auto" w:fill="FFFFFF"/>
              </w:rPr>
            </w:pPr>
            <w:r w:rsidRPr="00152F4C">
              <w:rPr>
                <w:rStyle w:val="Fuentedeprrafopredeter1"/>
                <w:rFonts w:ascii="Source Sans Pro" w:hAnsi="Source Sans Pro"/>
                <w:sz w:val="21"/>
                <w:szCs w:val="21"/>
                <w:shd w:val="clear" w:color="auto" w:fill="FFFFFF"/>
              </w:rPr>
              <w:t>-</w:t>
            </w:r>
          </w:p>
          <w:p w14:paraId="596FA519"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r w:rsidRPr="00152F4C">
              <w:rPr>
                <w:rStyle w:val="Fuentedeprrafopredeter1"/>
                <w:rFonts w:ascii="Source Sans Pro" w:hAnsi="Source Sans Pro"/>
                <w:sz w:val="21"/>
                <w:szCs w:val="21"/>
                <w:shd w:val="clear" w:color="auto" w:fill="FFFFFF"/>
              </w:rPr>
              <w:t>-</w:t>
            </w:r>
          </w:p>
          <w:p w14:paraId="2B1D8ABF"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p>
          <w:p w14:paraId="276092FC" w14:textId="18C448CF" w:rsidR="00CC0D3C" w:rsidRPr="00152F4C" w:rsidRDefault="00CC0D3C">
            <w:pPr>
              <w:pStyle w:val="Textoindependiente1"/>
              <w:widowControl/>
              <w:spacing w:before="28" w:after="28"/>
              <w:jc w:val="both"/>
              <w:rPr>
                <w:rFonts w:ascii="Source Sans Pro" w:eastAsia="Times New Roman" w:hAnsi="Source Sans Pro" w:cs="Times New Roman"/>
                <w:color w:val="666666"/>
                <w:kern w:val="0"/>
                <w:sz w:val="21"/>
                <w:szCs w:val="21"/>
                <w:shd w:val="clear" w:color="auto" w:fill="FFFFFF"/>
                <w:lang w:eastAsia="ar-SA" w:bidi="ar-SA"/>
              </w:rPr>
            </w:pPr>
            <w:r w:rsidRPr="00152F4C">
              <w:rPr>
                <w:rStyle w:val="Fuentedeprrafopredeter1"/>
                <w:rFonts w:ascii="Source Sans Pro" w:eastAsia="Times New Roman" w:hAnsi="Source Sans Pro" w:cs="Times New Roman"/>
                <w:b/>
                <w:bCs/>
                <w:kern w:val="0"/>
                <w:sz w:val="21"/>
                <w:szCs w:val="21"/>
                <w:shd w:val="clear" w:color="auto" w:fill="FFFFFF"/>
                <w:lang w:eastAsia="ar-SA" w:bidi="ar-SA"/>
              </w:rPr>
              <w:t xml:space="preserve">          </w:t>
            </w:r>
            <w:r w:rsidR="00846C47" w:rsidRPr="00152F4C">
              <w:rPr>
                <w:rFonts w:ascii="Source Sans Pro" w:hAnsi="Source Sans Pro"/>
                <w:noProof/>
                <w:sz w:val="21"/>
                <w:szCs w:val="21"/>
              </w:rPr>
              <mc:AlternateContent>
                <mc:Choice Requires="wps">
                  <w:drawing>
                    <wp:anchor distT="0" distB="0" distL="114300" distR="114300" simplePos="0" relativeHeight="251654656" behindDoc="0" locked="0" layoutInCell="1" allowOverlap="1" wp14:anchorId="745DE629" wp14:editId="22A46BB2">
                      <wp:simplePos x="0" y="0"/>
                      <wp:positionH relativeFrom="column">
                        <wp:posOffset>57785</wp:posOffset>
                      </wp:positionH>
                      <wp:positionV relativeFrom="paragraph">
                        <wp:posOffset>43815</wp:posOffset>
                      </wp:positionV>
                      <wp:extent cx="93980" cy="104775"/>
                      <wp:effectExtent l="6985" t="10795" r="13335" b="8255"/>
                      <wp:wrapNone/>
                      <wp:docPr id="1708599568"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32250B" id="Forma3" o:spid="_x0000_s1026" style="position:absolute;margin-left:4.55pt;margin-top:3.45pt;width:7.4pt;height:8.2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" fillcolor="#9cf">
                      <v:stroke joinstyle="round"/>
                    </v:rect>
                  </w:pict>
                </mc:Fallback>
              </mc:AlternateContent>
            </w:r>
            <w:r w:rsidRPr="00152F4C">
              <w:rPr>
                <w:rStyle w:val="Fuentedeprrafopredeter1"/>
                <w:rFonts w:ascii="Source Sans Pro" w:eastAsia="Times New Roman" w:hAnsi="Source Sans Pro" w:cs="Times New Roman"/>
                <w:b/>
                <w:bCs/>
                <w:kern w:val="0"/>
                <w:sz w:val="21"/>
                <w:szCs w:val="21"/>
                <w:shd w:val="clear" w:color="auto" w:fill="FFFFFF"/>
                <w:lang w:eastAsia="ar-SA" w:bidi="ar-SA"/>
              </w:rPr>
              <w:t>El proyecto no requiere de permisos o autorizaciones ambientales*.</w:t>
            </w:r>
          </w:p>
          <w:p w14:paraId="3EF39FF8" w14:textId="77777777" w:rsidR="00CC0D3C" w:rsidRPr="00152F4C" w:rsidRDefault="00CC0D3C">
            <w:pPr>
              <w:pStyle w:val="Contenidodelatabla"/>
              <w:spacing w:before="28" w:after="28"/>
              <w:jc w:val="both"/>
              <w:rPr>
                <w:rFonts w:ascii="Source Sans Pro" w:hAnsi="Source Sans Pro"/>
                <w:color w:val="666666"/>
                <w:sz w:val="21"/>
                <w:szCs w:val="21"/>
                <w:shd w:val="clear" w:color="auto" w:fill="FFFFFF"/>
              </w:rPr>
            </w:pPr>
          </w:p>
          <w:p w14:paraId="34C675CA" w14:textId="77777777" w:rsidR="00CC0D3C" w:rsidRDefault="00CC0D3C">
            <w:pPr>
              <w:pStyle w:val="Contenidodelatabla"/>
              <w:spacing w:before="28" w:after="28"/>
              <w:jc w:val="both"/>
              <w:rPr>
                <w:rStyle w:val="Fuentedeprrafopredeter1"/>
                <w:rFonts w:ascii="Source Sans Pro" w:hAnsi="Source Sans Pro"/>
                <w:sz w:val="21"/>
                <w:szCs w:val="21"/>
                <w:shd w:val="clear" w:color="auto" w:fill="FFFFFF"/>
              </w:rPr>
            </w:pPr>
            <w:r w:rsidRPr="00152F4C">
              <w:rPr>
                <w:rStyle w:val="Fuentedeprrafopredeter1"/>
                <w:rFonts w:ascii="Source Sans Pro" w:hAnsi="Source Sans Pro"/>
                <w:b/>
                <w:bCs/>
                <w:sz w:val="21"/>
                <w:szCs w:val="21"/>
                <w:shd w:val="clear" w:color="auto" w:fill="FFFFFF"/>
              </w:rPr>
              <w:t xml:space="preserve">* </w:t>
            </w:r>
            <w:r w:rsidRPr="00152F4C">
              <w:rPr>
                <w:rStyle w:val="Fuentedeprrafopredeter1"/>
                <w:rFonts w:ascii="Source Sans Pro" w:hAnsi="Source Sans Pro"/>
                <w:sz w:val="21"/>
                <w:szCs w:val="21"/>
                <w:shd w:val="clear" w:color="auto" w:fill="FFFFFF"/>
              </w:rPr>
              <w:t>Esta documentación le será solicitada posteriormente en Trámite de Audiencia, por lo que es muy importante que esté actualizada y vigente en el momento de la solicitud.</w:t>
            </w:r>
          </w:p>
          <w:p w14:paraId="234CBF71" w14:textId="77777777" w:rsidR="00A33B36" w:rsidRPr="00152F4C" w:rsidRDefault="00A33B36">
            <w:pPr>
              <w:pStyle w:val="Contenidodelatabla"/>
              <w:spacing w:before="28" w:after="28"/>
              <w:jc w:val="both"/>
              <w:rPr>
                <w:rFonts w:ascii="Source Sans Pro" w:hAnsi="Source Sans Pro"/>
                <w:sz w:val="21"/>
                <w:szCs w:val="21"/>
              </w:rPr>
            </w:pPr>
          </w:p>
        </w:tc>
      </w:tr>
      <w:tr w:rsidR="00E905CF" w:rsidRPr="00152F4C" w14:paraId="5656230E" w14:textId="77777777" w:rsidTr="00352F0F">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3FCAD476"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b/>
                <w:bCs/>
                <w:sz w:val="21"/>
                <w:szCs w:val="21"/>
                <w:shd w:val="clear" w:color="auto" w:fill="CCCCCC"/>
              </w:rPr>
              <w:t>2.9. IMPACTO AMBIENTAL POSITIVO PREVISTO</w:t>
            </w:r>
          </w:p>
          <w:p w14:paraId="634581FD" w14:textId="62D71DBC" w:rsidR="00CC0D3C" w:rsidRPr="00152F4C" w:rsidRDefault="001843FA">
            <w:pPr>
              <w:pStyle w:val="Contenidodelatabla"/>
              <w:spacing w:before="28" w:after="28"/>
              <w:jc w:val="both"/>
              <w:rPr>
                <w:rFonts w:ascii="Source Sans Pro" w:hAnsi="Source Sans Pro"/>
                <w:b/>
                <w:bCs/>
                <w:sz w:val="21"/>
                <w:szCs w:val="21"/>
                <w:shd w:val="clear" w:color="auto" w:fill="FFFFFF"/>
              </w:rPr>
            </w:pPr>
            <w:r>
              <w:rPr>
                <w:rFonts w:ascii="Source Sans Pro" w:hAnsi="Source Sans Pro"/>
                <w:sz w:val="21"/>
                <w:szCs w:val="21"/>
                <w:shd w:val="clear" w:color="auto" w:fill="FFFFFF"/>
              </w:rPr>
              <w:t>Justificar</w:t>
            </w:r>
            <w:r w:rsidR="00CC0D3C" w:rsidRPr="00152F4C">
              <w:rPr>
                <w:rFonts w:ascii="Source Sans Pro" w:hAnsi="Source Sans Pro"/>
                <w:sz w:val="21"/>
                <w:szCs w:val="21"/>
                <w:shd w:val="clear" w:color="auto" w:fill="FFFFFF"/>
              </w:rPr>
              <w:t>, en su caso, la contribución del proyecto a la conservación del medio ambiente y/o a la reducción de impacto ambiental:</w:t>
            </w:r>
          </w:p>
          <w:p w14:paraId="7C98BFEA" w14:textId="77777777" w:rsidR="00CC0D3C" w:rsidRPr="00152F4C" w:rsidRDefault="00CC0D3C">
            <w:pPr>
              <w:pStyle w:val="Textoindependiente"/>
              <w:numPr>
                <w:ilvl w:val="0"/>
                <w:numId w:val="4"/>
              </w:numPr>
              <w:spacing w:before="28" w:after="28"/>
              <w:jc w:val="both"/>
              <w:rPr>
                <w:rFonts w:ascii="Source Sans Pro" w:hAnsi="Source Sans Pro"/>
                <w:bCs/>
                <w:sz w:val="21"/>
                <w:szCs w:val="21"/>
              </w:rPr>
            </w:pPr>
            <w:r w:rsidRPr="00152F4C">
              <w:rPr>
                <w:rFonts w:ascii="Source Sans Pro" w:hAnsi="Source Sans Pro"/>
                <w:bCs/>
                <w:sz w:val="21"/>
                <w:szCs w:val="21"/>
                <w:shd w:val="clear" w:color="auto" w:fill="FFFFFF"/>
              </w:rPr>
              <w:t xml:space="preserve">Introduciendo energía renovable para autoconsumo: </w:t>
            </w:r>
          </w:p>
          <w:p w14:paraId="0B0781A0" w14:textId="77777777" w:rsidR="00CC0D3C" w:rsidRPr="00152F4C" w:rsidRDefault="00CC0D3C">
            <w:pPr>
              <w:pStyle w:val="Textoindependiente"/>
              <w:numPr>
                <w:ilvl w:val="0"/>
                <w:numId w:val="4"/>
              </w:numPr>
              <w:spacing w:before="57" w:after="57"/>
              <w:jc w:val="both"/>
              <w:rPr>
                <w:rFonts w:ascii="Source Sans Pro" w:hAnsi="Source Sans Pro"/>
                <w:bCs/>
                <w:sz w:val="21"/>
                <w:szCs w:val="21"/>
              </w:rPr>
            </w:pPr>
            <w:r w:rsidRPr="00152F4C">
              <w:rPr>
                <w:rFonts w:ascii="Source Sans Pro" w:hAnsi="Source Sans Pro"/>
                <w:bCs/>
                <w:sz w:val="21"/>
                <w:szCs w:val="21"/>
              </w:rPr>
              <w:t>Mejorando la eficiencia energética:</w:t>
            </w:r>
          </w:p>
          <w:p w14:paraId="3A04964A" w14:textId="77777777" w:rsidR="00CC0D3C" w:rsidRPr="00152F4C" w:rsidRDefault="00CC0D3C">
            <w:pPr>
              <w:pStyle w:val="Textoindependiente"/>
              <w:numPr>
                <w:ilvl w:val="0"/>
                <w:numId w:val="4"/>
              </w:numPr>
              <w:spacing w:before="57" w:after="57"/>
              <w:jc w:val="both"/>
              <w:rPr>
                <w:rFonts w:ascii="Source Sans Pro" w:hAnsi="Source Sans Pro"/>
                <w:bCs/>
                <w:sz w:val="21"/>
                <w:szCs w:val="21"/>
              </w:rPr>
            </w:pPr>
            <w:r w:rsidRPr="00152F4C">
              <w:rPr>
                <w:rFonts w:ascii="Source Sans Pro" w:hAnsi="Source Sans Pro"/>
                <w:bCs/>
                <w:sz w:val="21"/>
                <w:szCs w:val="21"/>
              </w:rPr>
              <w:t xml:space="preserve">Reutilizando, reciclando o reduciendo residuos: </w:t>
            </w:r>
          </w:p>
          <w:p w14:paraId="5D067371" w14:textId="77777777" w:rsidR="00CC0D3C" w:rsidRPr="00152F4C" w:rsidRDefault="00CC0D3C">
            <w:pPr>
              <w:pStyle w:val="Textoindependiente"/>
              <w:numPr>
                <w:ilvl w:val="0"/>
                <w:numId w:val="4"/>
              </w:numPr>
              <w:spacing w:before="57" w:after="57"/>
              <w:jc w:val="both"/>
              <w:rPr>
                <w:rFonts w:ascii="Source Sans Pro" w:hAnsi="Source Sans Pro"/>
                <w:bCs/>
                <w:sz w:val="21"/>
                <w:szCs w:val="21"/>
              </w:rPr>
            </w:pPr>
            <w:r w:rsidRPr="00152F4C">
              <w:rPr>
                <w:rFonts w:ascii="Source Sans Pro" w:hAnsi="Source Sans Pro"/>
                <w:bCs/>
                <w:sz w:val="21"/>
                <w:szCs w:val="21"/>
              </w:rPr>
              <w:t>Reduciendo o depurando emisiones de gases de efecto invernadero:</w:t>
            </w:r>
          </w:p>
          <w:p w14:paraId="5B8798BB" w14:textId="77777777" w:rsidR="00CC0D3C" w:rsidRPr="00152F4C" w:rsidRDefault="00CC0D3C">
            <w:pPr>
              <w:pStyle w:val="Textoindependiente"/>
              <w:numPr>
                <w:ilvl w:val="0"/>
                <w:numId w:val="4"/>
              </w:numPr>
              <w:spacing w:before="57" w:after="57"/>
              <w:jc w:val="both"/>
              <w:rPr>
                <w:rFonts w:ascii="Source Sans Pro" w:hAnsi="Source Sans Pro"/>
                <w:bCs/>
                <w:sz w:val="21"/>
                <w:szCs w:val="21"/>
              </w:rPr>
            </w:pPr>
            <w:r w:rsidRPr="00152F4C">
              <w:rPr>
                <w:rFonts w:ascii="Source Sans Pro" w:hAnsi="Source Sans Pro"/>
                <w:bCs/>
                <w:sz w:val="21"/>
                <w:szCs w:val="21"/>
              </w:rPr>
              <w:t>Optimizando y/o ahorro de los recursos hídricos</w:t>
            </w:r>
          </w:p>
          <w:p w14:paraId="7BFB203C" w14:textId="3CA191D6" w:rsidR="00CC0D3C" w:rsidRPr="00152F4C" w:rsidRDefault="00CC0D3C">
            <w:pPr>
              <w:pStyle w:val="Textoindependiente"/>
              <w:numPr>
                <w:ilvl w:val="0"/>
                <w:numId w:val="4"/>
              </w:numPr>
              <w:spacing w:before="57" w:after="57"/>
              <w:jc w:val="both"/>
              <w:rPr>
                <w:rFonts w:ascii="Source Sans Pro" w:hAnsi="Source Sans Pro"/>
                <w:bCs/>
                <w:color w:val="000000"/>
                <w:sz w:val="21"/>
                <w:szCs w:val="21"/>
              </w:rPr>
            </w:pPr>
            <w:r w:rsidRPr="00152F4C">
              <w:rPr>
                <w:rFonts w:ascii="Source Sans Pro" w:hAnsi="Source Sans Pro"/>
                <w:bCs/>
                <w:sz w:val="21"/>
                <w:szCs w:val="21"/>
              </w:rPr>
              <w:t>Formación, sensibilización y/o concienciación medioambiental</w:t>
            </w:r>
          </w:p>
          <w:p w14:paraId="7ABEBE66" w14:textId="77777777" w:rsidR="00CC0D3C" w:rsidRPr="0056351C" w:rsidRDefault="00CC0D3C">
            <w:pPr>
              <w:pStyle w:val="Textoindependiente"/>
              <w:numPr>
                <w:ilvl w:val="0"/>
                <w:numId w:val="4"/>
              </w:numPr>
              <w:spacing w:before="57" w:after="57"/>
              <w:jc w:val="both"/>
              <w:rPr>
                <w:rFonts w:ascii="Source Sans Pro" w:hAnsi="Source Sans Pro"/>
                <w:sz w:val="21"/>
                <w:szCs w:val="21"/>
              </w:rPr>
            </w:pPr>
            <w:r w:rsidRPr="00152F4C">
              <w:rPr>
                <w:rFonts w:ascii="Source Sans Pro" w:hAnsi="Source Sans Pro"/>
                <w:bCs/>
                <w:color w:val="000000"/>
                <w:sz w:val="21"/>
                <w:szCs w:val="21"/>
              </w:rPr>
              <w:t xml:space="preserve">Otras: </w:t>
            </w:r>
          </w:p>
          <w:p w14:paraId="6C10A9FC" w14:textId="77777777" w:rsidR="0056351C" w:rsidRPr="00152F4C" w:rsidRDefault="0056351C" w:rsidP="0056351C">
            <w:pPr>
              <w:pStyle w:val="Textoindependiente"/>
              <w:spacing w:before="57" w:after="57"/>
              <w:jc w:val="both"/>
              <w:rPr>
                <w:rFonts w:ascii="Source Sans Pro" w:hAnsi="Source Sans Pro"/>
                <w:sz w:val="21"/>
                <w:szCs w:val="21"/>
              </w:rPr>
            </w:pPr>
          </w:p>
        </w:tc>
      </w:tr>
      <w:tr w:rsidR="00E905CF" w:rsidRPr="00152F4C" w14:paraId="21E58EAF" w14:textId="77777777" w:rsidTr="00352F0F">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418BA953" w14:textId="77777777" w:rsidR="00CC0D3C" w:rsidRPr="00152F4C" w:rsidRDefault="00CC0D3C">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b/>
                <w:bCs/>
                <w:sz w:val="21"/>
                <w:szCs w:val="21"/>
                <w:shd w:val="clear" w:color="auto" w:fill="CCCCCC"/>
              </w:rPr>
              <w:t>2.10. LOCALIZACIÓN EXACTA DEL LUGAR DE EJECUCIÓN DEL PROYECTO:</w:t>
            </w:r>
            <w:r w:rsidRPr="00152F4C">
              <w:rPr>
                <w:rFonts w:ascii="Source Sans Pro" w:hAnsi="Source Sans Pro"/>
                <w:b/>
                <w:bCs/>
                <w:sz w:val="21"/>
                <w:szCs w:val="21"/>
              </w:rPr>
              <w:t xml:space="preserve"> </w:t>
            </w:r>
          </w:p>
          <w:p w14:paraId="1DDBA8BE" w14:textId="77777777" w:rsidR="0096360A" w:rsidRDefault="0096360A">
            <w:pPr>
              <w:pStyle w:val="Contenidodelatabla"/>
              <w:spacing w:before="28" w:after="28"/>
              <w:jc w:val="both"/>
              <w:rPr>
                <w:rFonts w:ascii="Source Sans Pro" w:hAnsi="Source Sans Pro"/>
                <w:sz w:val="21"/>
                <w:szCs w:val="21"/>
                <w:shd w:val="clear" w:color="auto" w:fill="FFFFFF"/>
              </w:rPr>
            </w:pPr>
            <w:r w:rsidRPr="00152F4C">
              <w:rPr>
                <w:rFonts w:ascii="Source Sans Pro" w:hAnsi="Source Sans Pro"/>
                <w:noProof/>
                <w:sz w:val="21"/>
                <w:szCs w:val="21"/>
              </w:rPr>
              <mc:AlternateContent>
                <mc:Choice Requires="wps">
                  <w:drawing>
                    <wp:anchor distT="0" distB="0" distL="114300" distR="114300" simplePos="0" relativeHeight="251681280" behindDoc="0" locked="0" layoutInCell="1" allowOverlap="1" wp14:anchorId="4DB73C7A" wp14:editId="5AE0D0D7">
                      <wp:simplePos x="0" y="0"/>
                      <wp:positionH relativeFrom="column">
                        <wp:posOffset>0</wp:posOffset>
                      </wp:positionH>
                      <wp:positionV relativeFrom="paragraph">
                        <wp:posOffset>46990</wp:posOffset>
                      </wp:positionV>
                      <wp:extent cx="93980" cy="104775"/>
                      <wp:effectExtent l="6985" t="10795" r="13335" b="8255"/>
                      <wp:wrapNone/>
                      <wp:docPr id="176662260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47858" id="Forma3" o:spid="_x0000_s1026" style="position:absolute;margin-left:0;margin-top:3.7pt;width:7.4pt;height:8.2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" fillcolor="#9cf">
                      <v:stroke joinstyle="round"/>
                    </v:rect>
                  </w:pict>
                </mc:Fallback>
              </mc:AlternateContent>
            </w:r>
            <w:r>
              <w:rPr>
                <w:rFonts w:ascii="Source Sans Pro" w:hAnsi="Source Sans Pro"/>
                <w:sz w:val="21"/>
                <w:szCs w:val="21"/>
                <w:shd w:val="clear" w:color="auto" w:fill="FFFFFF"/>
              </w:rPr>
              <w:t xml:space="preserve">       </w:t>
            </w:r>
            <w:r w:rsidRPr="0096360A">
              <w:rPr>
                <w:rFonts w:ascii="Source Sans Pro" w:hAnsi="Source Sans Pro"/>
                <w:b/>
                <w:bCs/>
                <w:sz w:val="21"/>
                <w:szCs w:val="21"/>
                <w:shd w:val="clear" w:color="auto" w:fill="FFFFFF"/>
              </w:rPr>
              <w:t>L</w:t>
            </w:r>
            <w:r w:rsidRPr="0096360A">
              <w:rPr>
                <w:rFonts w:ascii="Source Sans Pro" w:hAnsi="Source Sans Pro"/>
                <w:b/>
                <w:bCs/>
                <w:sz w:val="21"/>
                <w:szCs w:val="21"/>
              </w:rPr>
              <w:t>a operación puede vincularse a una localización física definida</w:t>
            </w:r>
            <w:r>
              <w:rPr>
                <w:rFonts w:ascii="Source Sans Pro" w:hAnsi="Source Sans Pro"/>
                <w:sz w:val="21"/>
                <w:szCs w:val="21"/>
                <w:shd w:val="clear" w:color="auto" w:fill="FFFFFF"/>
              </w:rPr>
              <w:t>.</w:t>
            </w:r>
          </w:p>
          <w:p w14:paraId="25EBBBCE" w14:textId="09AEA917" w:rsidR="00CC0D3C" w:rsidRDefault="0096360A">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I</w:t>
            </w:r>
            <w:r w:rsidR="00CC0D3C" w:rsidRPr="00152F4C">
              <w:rPr>
                <w:rFonts w:ascii="Source Sans Pro" w:hAnsi="Source Sans Pro"/>
                <w:sz w:val="21"/>
                <w:szCs w:val="21"/>
                <w:shd w:val="clear" w:color="auto" w:fill="FFFFFF"/>
              </w:rPr>
              <w:t>ndicar toda información que permita identificar claramente dónde se desarrollará físicamente la operación para la que se solicita la ayuda.</w:t>
            </w:r>
          </w:p>
          <w:p w14:paraId="0AE09968" w14:textId="77777777" w:rsidR="0096360A" w:rsidRPr="00152F4C" w:rsidRDefault="0096360A">
            <w:pPr>
              <w:pStyle w:val="Contenidodelatabla"/>
              <w:spacing w:before="28" w:after="28"/>
              <w:jc w:val="both"/>
              <w:rPr>
                <w:rFonts w:ascii="Source Sans Pro" w:hAnsi="Source Sans Pro"/>
                <w:b/>
                <w:bCs/>
                <w:sz w:val="21"/>
                <w:szCs w:val="21"/>
              </w:rPr>
            </w:pPr>
          </w:p>
          <w:tbl>
            <w:tblPr>
              <w:tblW w:w="9740" w:type="dxa"/>
              <w:tblLayout w:type="fixed"/>
              <w:tblCellMar>
                <w:top w:w="55" w:type="dxa"/>
                <w:left w:w="55" w:type="dxa"/>
                <w:bottom w:w="55" w:type="dxa"/>
                <w:right w:w="55" w:type="dxa"/>
              </w:tblCellMar>
              <w:tblLook w:val="0000" w:firstRow="0" w:lastRow="0" w:firstColumn="0" w:lastColumn="0" w:noHBand="0" w:noVBand="0"/>
            </w:tblPr>
            <w:tblGrid>
              <w:gridCol w:w="2157"/>
              <w:gridCol w:w="1377"/>
              <w:gridCol w:w="6206"/>
            </w:tblGrid>
            <w:tr w:rsidR="00E905CF" w:rsidRPr="00152F4C" w14:paraId="0BD1A93D" w14:textId="77777777" w:rsidTr="0096360A">
              <w:tc>
                <w:tcPr>
                  <w:tcW w:w="2157" w:type="dxa"/>
                  <w:tcBorders>
                    <w:top w:val="single" w:sz="1" w:space="0" w:color="000000"/>
                    <w:left w:val="single" w:sz="1" w:space="0" w:color="000000"/>
                    <w:bottom w:val="single" w:sz="1" w:space="0" w:color="000000"/>
                  </w:tcBorders>
                </w:tcPr>
                <w:p w14:paraId="5F90A1D4" w14:textId="77777777" w:rsidR="00CC0D3C" w:rsidRPr="00152F4C" w:rsidRDefault="00CC0D3C">
                  <w:pPr>
                    <w:pStyle w:val="Contenidodelatabla"/>
                    <w:jc w:val="both"/>
                    <w:rPr>
                      <w:rFonts w:ascii="Source Sans Pro" w:hAnsi="Source Sans Pro"/>
                      <w:sz w:val="21"/>
                      <w:szCs w:val="21"/>
                    </w:rPr>
                  </w:pPr>
                  <w:r w:rsidRPr="00152F4C">
                    <w:rPr>
                      <w:rFonts w:ascii="Source Sans Pro" w:hAnsi="Source Sans Pro"/>
                      <w:b/>
                      <w:bCs/>
                      <w:sz w:val="21"/>
                      <w:szCs w:val="21"/>
                    </w:rPr>
                    <w:t xml:space="preserve">Dirección:   </w:t>
                  </w:r>
                </w:p>
              </w:tc>
              <w:tc>
                <w:tcPr>
                  <w:tcW w:w="7583" w:type="dxa"/>
                  <w:gridSpan w:val="2"/>
                  <w:tcBorders>
                    <w:top w:val="single" w:sz="1" w:space="0" w:color="000000"/>
                    <w:left w:val="single" w:sz="1" w:space="0" w:color="000000"/>
                    <w:bottom w:val="single" w:sz="1" w:space="0" w:color="000000"/>
                    <w:right w:val="single" w:sz="1" w:space="0" w:color="000000"/>
                  </w:tcBorders>
                </w:tcPr>
                <w:p w14:paraId="4A9D339B" w14:textId="77777777" w:rsidR="00CC0D3C" w:rsidRPr="00152F4C" w:rsidRDefault="00CC0D3C">
                  <w:pPr>
                    <w:pStyle w:val="Contenidodelatabla"/>
                    <w:jc w:val="both"/>
                    <w:rPr>
                      <w:rFonts w:ascii="Source Sans Pro" w:hAnsi="Source Sans Pro"/>
                      <w:sz w:val="21"/>
                      <w:szCs w:val="21"/>
                    </w:rPr>
                  </w:pPr>
                </w:p>
              </w:tc>
            </w:tr>
            <w:tr w:rsidR="00E905CF" w:rsidRPr="00152F4C" w14:paraId="66D7D976" w14:textId="77777777" w:rsidTr="0096360A">
              <w:tc>
                <w:tcPr>
                  <w:tcW w:w="2157" w:type="dxa"/>
                  <w:tcBorders>
                    <w:left w:val="single" w:sz="1" w:space="0" w:color="000000"/>
                    <w:bottom w:val="single" w:sz="1" w:space="0" w:color="000000"/>
                  </w:tcBorders>
                </w:tcPr>
                <w:p w14:paraId="05563A2B" w14:textId="77777777" w:rsidR="00CC0D3C" w:rsidRPr="00152F4C" w:rsidRDefault="00CC0D3C">
                  <w:pPr>
                    <w:pStyle w:val="Contenidodelatabla"/>
                    <w:jc w:val="both"/>
                    <w:rPr>
                      <w:rFonts w:ascii="Source Sans Pro" w:hAnsi="Source Sans Pro"/>
                      <w:sz w:val="21"/>
                      <w:szCs w:val="21"/>
                    </w:rPr>
                  </w:pPr>
                  <w:r w:rsidRPr="00152F4C">
                    <w:rPr>
                      <w:rFonts w:ascii="Source Sans Pro" w:hAnsi="Source Sans Pro"/>
                      <w:b/>
                      <w:bCs/>
                      <w:sz w:val="21"/>
                      <w:szCs w:val="21"/>
                    </w:rPr>
                    <w:t>Localidad:</w:t>
                  </w:r>
                </w:p>
              </w:tc>
              <w:tc>
                <w:tcPr>
                  <w:tcW w:w="7583" w:type="dxa"/>
                  <w:gridSpan w:val="2"/>
                  <w:tcBorders>
                    <w:left w:val="single" w:sz="1" w:space="0" w:color="000000"/>
                    <w:bottom w:val="single" w:sz="1" w:space="0" w:color="000000"/>
                    <w:right w:val="single" w:sz="1" w:space="0" w:color="000000"/>
                  </w:tcBorders>
                </w:tcPr>
                <w:p w14:paraId="58022F27" w14:textId="77777777" w:rsidR="00CC0D3C" w:rsidRPr="00152F4C" w:rsidRDefault="00CC0D3C">
                  <w:pPr>
                    <w:pStyle w:val="Contenidodelatabla"/>
                    <w:jc w:val="both"/>
                    <w:rPr>
                      <w:rFonts w:ascii="Source Sans Pro" w:hAnsi="Source Sans Pro"/>
                      <w:sz w:val="21"/>
                      <w:szCs w:val="21"/>
                    </w:rPr>
                  </w:pPr>
                </w:p>
              </w:tc>
            </w:tr>
            <w:tr w:rsidR="00E905CF" w:rsidRPr="00152F4C" w14:paraId="67552BFF" w14:textId="77777777" w:rsidTr="0096360A">
              <w:tc>
                <w:tcPr>
                  <w:tcW w:w="2157" w:type="dxa"/>
                  <w:tcBorders>
                    <w:left w:val="single" w:sz="1" w:space="0" w:color="000000"/>
                    <w:bottom w:val="single" w:sz="1" w:space="0" w:color="000000"/>
                  </w:tcBorders>
                </w:tcPr>
                <w:p w14:paraId="01BE6C19" w14:textId="77777777" w:rsidR="00CC0D3C" w:rsidRPr="00152F4C" w:rsidRDefault="00CC0D3C">
                  <w:pPr>
                    <w:pStyle w:val="Contenidodelatabla"/>
                    <w:jc w:val="both"/>
                    <w:rPr>
                      <w:rFonts w:ascii="Source Sans Pro" w:hAnsi="Source Sans Pro"/>
                      <w:sz w:val="21"/>
                      <w:szCs w:val="21"/>
                    </w:rPr>
                  </w:pPr>
                  <w:r w:rsidRPr="00152F4C">
                    <w:rPr>
                      <w:rFonts w:ascii="Source Sans Pro" w:hAnsi="Source Sans Pro"/>
                      <w:b/>
                      <w:bCs/>
                      <w:sz w:val="21"/>
                      <w:szCs w:val="21"/>
                    </w:rPr>
                    <w:t>Municipio:</w:t>
                  </w:r>
                </w:p>
              </w:tc>
              <w:tc>
                <w:tcPr>
                  <w:tcW w:w="7583" w:type="dxa"/>
                  <w:gridSpan w:val="2"/>
                  <w:tcBorders>
                    <w:left w:val="single" w:sz="1" w:space="0" w:color="000000"/>
                    <w:bottom w:val="single" w:sz="1" w:space="0" w:color="000000"/>
                    <w:right w:val="single" w:sz="1" w:space="0" w:color="000000"/>
                  </w:tcBorders>
                </w:tcPr>
                <w:p w14:paraId="0145A199" w14:textId="77777777" w:rsidR="00CC0D3C" w:rsidRPr="00152F4C" w:rsidRDefault="00CC0D3C">
                  <w:pPr>
                    <w:pStyle w:val="Contenidodelatabla"/>
                    <w:jc w:val="both"/>
                    <w:rPr>
                      <w:rFonts w:ascii="Source Sans Pro" w:hAnsi="Source Sans Pro"/>
                      <w:sz w:val="21"/>
                      <w:szCs w:val="21"/>
                    </w:rPr>
                  </w:pPr>
                </w:p>
              </w:tc>
            </w:tr>
            <w:tr w:rsidR="00E905CF" w:rsidRPr="00152F4C" w14:paraId="6FF60F3B" w14:textId="77777777" w:rsidTr="0096360A">
              <w:tc>
                <w:tcPr>
                  <w:tcW w:w="2157" w:type="dxa"/>
                  <w:tcBorders>
                    <w:left w:val="single" w:sz="1" w:space="0" w:color="000000"/>
                    <w:bottom w:val="single" w:sz="1" w:space="0" w:color="000000"/>
                  </w:tcBorders>
                </w:tcPr>
                <w:p w14:paraId="4985B610" w14:textId="77777777" w:rsidR="00CC0D3C" w:rsidRPr="00152F4C" w:rsidRDefault="00CC0D3C">
                  <w:pPr>
                    <w:pStyle w:val="Contenidodelatabla"/>
                    <w:jc w:val="both"/>
                    <w:rPr>
                      <w:rFonts w:ascii="Source Sans Pro" w:hAnsi="Source Sans Pro"/>
                      <w:sz w:val="21"/>
                      <w:szCs w:val="21"/>
                    </w:rPr>
                  </w:pPr>
                  <w:r w:rsidRPr="00152F4C">
                    <w:rPr>
                      <w:rFonts w:ascii="Source Sans Pro" w:hAnsi="Source Sans Pro"/>
                      <w:b/>
                      <w:bCs/>
                      <w:sz w:val="21"/>
                      <w:szCs w:val="21"/>
                    </w:rPr>
                    <w:t>C.P.:</w:t>
                  </w:r>
                </w:p>
              </w:tc>
              <w:tc>
                <w:tcPr>
                  <w:tcW w:w="7583" w:type="dxa"/>
                  <w:gridSpan w:val="2"/>
                  <w:tcBorders>
                    <w:left w:val="single" w:sz="1" w:space="0" w:color="000000"/>
                    <w:bottom w:val="single" w:sz="1" w:space="0" w:color="000000"/>
                    <w:right w:val="single" w:sz="1" w:space="0" w:color="000000"/>
                  </w:tcBorders>
                </w:tcPr>
                <w:p w14:paraId="29A66825" w14:textId="77777777" w:rsidR="00CC0D3C" w:rsidRPr="00152F4C" w:rsidRDefault="00CC0D3C">
                  <w:pPr>
                    <w:pStyle w:val="Contenidodelatabla"/>
                    <w:jc w:val="both"/>
                    <w:rPr>
                      <w:rFonts w:ascii="Source Sans Pro" w:hAnsi="Source Sans Pro"/>
                      <w:sz w:val="21"/>
                      <w:szCs w:val="21"/>
                    </w:rPr>
                  </w:pPr>
                </w:p>
              </w:tc>
            </w:tr>
            <w:tr w:rsidR="00E905CF" w:rsidRPr="00152F4C" w14:paraId="612D9C91" w14:textId="77777777" w:rsidTr="0096360A">
              <w:tc>
                <w:tcPr>
                  <w:tcW w:w="2157" w:type="dxa"/>
                  <w:tcBorders>
                    <w:left w:val="single" w:sz="1" w:space="0" w:color="000000"/>
                    <w:bottom w:val="single" w:sz="1" w:space="0" w:color="000000"/>
                  </w:tcBorders>
                </w:tcPr>
                <w:p w14:paraId="4DB348B0" w14:textId="77777777" w:rsidR="00CC0D3C" w:rsidRPr="00152F4C" w:rsidRDefault="00CC0D3C">
                  <w:pPr>
                    <w:pStyle w:val="Contenidodelatabla"/>
                    <w:jc w:val="both"/>
                    <w:rPr>
                      <w:rFonts w:ascii="Source Sans Pro" w:hAnsi="Source Sans Pro"/>
                      <w:sz w:val="21"/>
                      <w:szCs w:val="21"/>
                    </w:rPr>
                  </w:pPr>
                  <w:r w:rsidRPr="00152F4C">
                    <w:rPr>
                      <w:rFonts w:ascii="Source Sans Pro" w:hAnsi="Source Sans Pro"/>
                      <w:b/>
                      <w:bCs/>
                      <w:sz w:val="21"/>
                      <w:szCs w:val="21"/>
                    </w:rPr>
                    <w:t>Polígono:</w:t>
                  </w:r>
                </w:p>
              </w:tc>
              <w:tc>
                <w:tcPr>
                  <w:tcW w:w="7583" w:type="dxa"/>
                  <w:gridSpan w:val="2"/>
                  <w:tcBorders>
                    <w:left w:val="single" w:sz="1" w:space="0" w:color="000000"/>
                    <w:bottom w:val="single" w:sz="1" w:space="0" w:color="000000"/>
                    <w:right w:val="single" w:sz="1" w:space="0" w:color="000000"/>
                  </w:tcBorders>
                </w:tcPr>
                <w:p w14:paraId="71F86452" w14:textId="77777777" w:rsidR="00CC0D3C" w:rsidRPr="00152F4C" w:rsidRDefault="00CC0D3C">
                  <w:pPr>
                    <w:pStyle w:val="Contenidodelatabla"/>
                    <w:jc w:val="both"/>
                    <w:rPr>
                      <w:rFonts w:ascii="Source Sans Pro" w:hAnsi="Source Sans Pro"/>
                      <w:sz w:val="21"/>
                      <w:szCs w:val="21"/>
                    </w:rPr>
                  </w:pPr>
                </w:p>
              </w:tc>
            </w:tr>
            <w:tr w:rsidR="00E905CF" w:rsidRPr="00152F4C" w14:paraId="412FCDB5" w14:textId="77777777" w:rsidTr="0096360A">
              <w:tc>
                <w:tcPr>
                  <w:tcW w:w="2157" w:type="dxa"/>
                  <w:tcBorders>
                    <w:left w:val="single" w:sz="1" w:space="0" w:color="000000"/>
                    <w:bottom w:val="single" w:sz="1" w:space="0" w:color="000000"/>
                  </w:tcBorders>
                </w:tcPr>
                <w:p w14:paraId="2DDC4D67" w14:textId="77777777" w:rsidR="00CC0D3C" w:rsidRPr="00152F4C" w:rsidRDefault="00CC0D3C">
                  <w:pPr>
                    <w:pStyle w:val="Contenidodelatabla"/>
                    <w:jc w:val="both"/>
                    <w:rPr>
                      <w:rFonts w:ascii="Source Sans Pro" w:hAnsi="Source Sans Pro"/>
                      <w:sz w:val="21"/>
                      <w:szCs w:val="21"/>
                    </w:rPr>
                  </w:pPr>
                  <w:r w:rsidRPr="00152F4C">
                    <w:rPr>
                      <w:rFonts w:ascii="Source Sans Pro" w:hAnsi="Source Sans Pro"/>
                      <w:b/>
                      <w:bCs/>
                      <w:sz w:val="21"/>
                      <w:szCs w:val="21"/>
                    </w:rPr>
                    <w:t>Parcela:</w:t>
                  </w:r>
                </w:p>
              </w:tc>
              <w:tc>
                <w:tcPr>
                  <w:tcW w:w="7583" w:type="dxa"/>
                  <w:gridSpan w:val="2"/>
                  <w:tcBorders>
                    <w:left w:val="single" w:sz="1" w:space="0" w:color="000000"/>
                    <w:bottom w:val="single" w:sz="1" w:space="0" w:color="000000"/>
                    <w:right w:val="single" w:sz="1" w:space="0" w:color="000000"/>
                  </w:tcBorders>
                </w:tcPr>
                <w:p w14:paraId="77924361" w14:textId="77777777" w:rsidR="00CC0D3C" w:rsidRPr="00152F4C" w:rsidRDefault="00CC0D3C">
                  <w:pPr>
                    <w:pStyle w:val="Contenidodelatabla"/>
                    <w:jc w:val="both"/>
                    <w:rPr>
                      <w:rFonts w:ascii="Source Sans Pro" w:hAnsi="Source Sans Pro"/>
                      <w:sz w:val="21"/>
                      <w:szCs w:val="21"/>
                    </w:rPr>
                  </w:pPr>
                </w:p>
              </w:tc>
            </w:tr>
            <w:tr w:rsidR="00E905CF" w:rsidRPr="00152F4C" w14:paraId="0257FD03" w14:textId="77777777" w:rsidTr="0096360A">
              <w:tc>
                <w:tcPr>
                  <w:tcW w:w="2157" w:type="dxa"/>
                  <w:tcBorders>
                    <w:left w:val="single" w:sz="1" w:space="0" w:color="000000"/>
                    <w:bottom w:val="single" w:sz="1" w:space="0" w:color="000000"/>
                  </w:tcBorders>
                </w:tcPr>
                <w:p w14:paraId="61F38121" w14:textId="77777777" w:rsidR="00CC0D3C" w:rsidRPr="00152F4C" w:rsidRDefault="00CC0D3C">
                  <w:pPr>
                    <w:pStyle w:val="Contenidodelatabla"/>
                    <w:jc w:val="both"/>
                    <w:rPr>
                      <w:rFonts w:ascii="Source Sans Pro" w:hAnsi="Source Sans Pro"/>
                      <w:sz w:val="21"/>
                      <w:szCs w:val="21"/>
                    </w:rPr>
                  </w:pPr>
                  <w:r w:rsidRPr="00152F4C">
                    <w:rPr>
                      <w:rFonts w:ascii="Source Sans Pro" w:hAnsi="Source Sans Pro"/>
                      <w:b/>
                      <w:bCs/>
                      <w:sz w:val="21"/>
                      <w:szCs w:val="21"/>
                    </w:rPr>
                    <w:t>Referencia catastral:</w:t>
                  </w:r>
                </w:p>
              </w:tc>
              <w:tc>
                <w:tcPr>
                  <w:tcW w:w="7583" w:type="dxa"/>
                  <w:gridSpan w:val="2"/>
                  <w:tcBorders>
                    <w:left w:val="single" w:sz="1" w:space="0" w:color="000000"/>
                    <w:bottom w:val="single" w:sz="1" w:space="0" w:color="000000"/>
                    <w:right w:val="single" w:sz="1" w:space="0" w:color="000000"/>
                  </w:tcBorders>
                </w:tcPr>
                <w:p w14:paraId="55ADA9CD" w14:textId="77777777" w:rsidR="00CC0D3C" w:rsidRPr="00152F4C" w:rsidRDefault="00CC0D3C">
                  <w:pPr>
                    <w:pStyle w:val="Contenidodelatabla"/>
                    <w:jc w:val="both"/>
                    <w:rPr>
                      <w:rFonts w:ascii="Source Sans Pro" w:hAnsi="Source Sans Pro"/>
                      <w:sz w:val="21"/>
                      <w:szCs w:val="21"/>
                    </w:rPr>
                  </w:pPr>
                </w:p>
              </w:tc>
            </w:tr>
            <w:tr w:rsidR="00E905CF" w:rsidRPr="00152F4C" w14:paraId="7BD87369" w14:textId="77777777" w:rsidTr="0096360A">
              <w:tc>
                <w:tcPr>
                  <w:tcW w:w="2157" w:type="dxa"/>
                  <w:tcBorders>
                    <w:left w:val="single" w:sz="1" w:space="0" w:color="000000"/>
                    <w:bottom w:val="single" w:sz="1" w:space="0" w:color="000000"/>
                  </w:tcBorders>
                </w:tcPr>
                <w:p w14:paraId="0491FFE9" w14:textId="77777777" w:rsidR="00CC0D3C" w:rsidRPr="00152F4C" w:rsidRDefault="00CC0D3C">
                  <w:pPr>
                    <w:pStyle w:val="Contenidodelatabla"/>
                    <w:jc w:val="both"/>
                    <w:rPr>
                      <w:rFonts w:ascii="Source Sans Pro" w:hAnsi="Source Sans Pro"/>
                      <w:b/>
                      <w:bCs/>
                      <w:sz w:val="21"/>
                      <w:szCs w:val="21"/>
                    </w:rPr>
                  </w:pPr>
                  <w:r w:rsidRPr="00152F4C">
                    <w:rPr>
                      <w:rFonts w:ascii="Source Sans Pro" w:hAnsi="Source Sans Pro"/>
                      <w:b/>
                      <w:bCs/>
                      <w:sz w:val="21"/>
                      <w:szCs w:val="21"/>
                    </w:rPr>
                    <w:t xml:space="preserve">Coordenadas UTM:                          </w:t>
                  </w:r>
                </w:p>
              </w:tc>
              <w:tc>
                <w:tcPr>
                  <w:tcW w:w="1377" w:type="dxa"/>
                  <w:tcBorders>
                    <w:left w:val="single" w:sz="1" w:space="0" w:color="000000"/>
                    <w:bottom w:val="single" w:sz="1" w:space="0" w:color="000000"/>
                  </w:tcBorders>
                </w:tcPr>
                <w:p w14:paraId="70133A60" w14:textId="77777777" w:rsidR="00CC0D3C" w:rsidRPr="00152F4C" w:rsidRDefault="00CC0D3C">
                  <w:pPr>
                    <w:jc w:val="both"/>
                    <w:rPr>
                      <w:rFonts w:ascii="Source Sans Pro" w:hAnsi="Source Sans Pro"/>
                      <w:b/>
                      <w:bCs/>
                      <w:sz w:val="21"/>
                      <w:szCs w:val="21"/>
                    </w:rPr>
                  </w:pPr>
                  <w:r w:rsidRPr="00152F4C">
                    <w:rPr>
                      <w:rFonts w:ascii="Source Sans Pro" w:hAnsi="Source Sans Pro"/>
                      <w:b/>
                      <w:bCs/>
                      <w:sz w:val="21"/>
                      <w:szCs w:val="21"/>
                    </w:rPr>
                    <w:t xml:space="preserve">X: </w:t>
                  </w:r>
                  <w:r w:rsidRPr="00152F4C">
                    <w:rPr>
                      <w:rFonts w:ascii="Source Sans Pro" w:hAnsi="Source Sans Pro"/>
                      <w:sz w:val="21"/>
                      <w:szCs w:val="21"/>
                    </w:rPr>
                    <w:t xml:space="preserve">                                           </w:t>
                  </w:r>
                </w:p>
              </w:tc>
              <w:tc>
                <w:tcPr>
                  <w:tcW w:w="6206" w:type="dxa"/>
                  <w:tcBorders>
                    <w:left w:val="single" w:sz="1" w:space="0" w:color="000000"/>
                    <w:bottom w:val="single" w:sz="1" w:space="0" w:color="000000"/>
                    <w:right w:val="single" w:sz="1" w:space="0" w:color="000000"/>
                  </w:tcBorders>
                </w:tcPr>
                <w:p w14:paraId="2CB37691" w14:textId="77777777" w:rsidR="00CC0D3C" w:rsidRPr="00152F4C" w:rsidRDefault="00CC0D3C">
                  <w:pPr>
                    <w:jc w:val="both"/>
                    <w:rPr>
                      <w:rFonts w:ascii="Source Sans Pro" w:hAnsi="Source Sans Pro"/>
                      <w:sz w:val="21"/>
                      <w:szCs w:val="21"/>
                    </w:rPr>
                  </w:pPr>
                  <w:r w:rsidRPr="00152F4C">
                    <w:rPr>
                      <w:rFonts w:ascii="Source Sans Pro" w:hAnsi="Source Sans Pro"/>
                      <w:b/>
                      <w:bCs/>
                      <w:sz w:val="21"/>
                      <w:szCs w:val="21"/>
                    </w:rPr>
                    <w:t>Y:</w:t>
                  </w:r>
                </w:p>
              </w:tc>
            </w:tr>
            <w:tr w:rsidR="00E905CF" w:rsidRPr="00152F4C" w14:paraId="15441A5B" w14:textId="77777777" w:rsidTr="0096360A">
              <w:tc>
                <w:tcPr>
                  <w:tcW w:w="2157" w:type="dxa"/>
                  <w:tcBorders>
                    <w:left w:val="single" w:sz="1" w:space="0" w:color="000000"/>
                    <w:bottom w:val="single" w:sz="1" w:space="0" w:color="000000"/>
                  </w:tcBorders>
                </w:tcPr>
                <w:p w14:paraId="39D08213" w14:textId="77777777" w:rsidR="00CC0D3C" w:rsidRPr="00152F4C" w:rsidRDefault="00CC0D3C">
                  <w:pPr>
                    <w:pStyle w:val="Contenidodelatabla"/>
                    <w:rPr>
                      <w:rFonts w:ascii="Source Sans Pro" w:hAnsi="Source Sans Pro"/>
                      <w:sz w:val="21"/>
                      <w:szCs w:val="21"/>
                    </w:rPr>
                  </w:pPr>
                  <w:r w:rsidRPr="00152F4C">
                    <w:rPr>
                      <w:rFonts w:ascii="Source Sans Pro" w:hAnsi="Source Sans Pro"/>
                      <w:b/>
                      <w:bCs/>
                      <w:sz w:val="21"/>
                      <w:szCs w:val="21"/>
                    </w:rPr>
                    <w:t xml:space="preserve">Titularidad: </w:t>
                  </w:r>
                  <w:r w:rsidRPr="00152F4C">
                    <w:rPr>
                      <w:rFonts w:ascii="Source Sans Pro" w:hAnsi="Source Sans Pro"/>
                      <w:sz w:val="21"/>
                      <w:szCs w:val="21"/>
                    </w:rPr>
                    <w:t>(marcar con una X)</w:t>
                  </w:r>
                </w:p>
              </w:tc>
              <w:tc>
                <w:tcPr>
                  <w:tcW w:w="7583" w:type="dxa"/>
                  <w:gridSpan w:val="2"/>
                  <w:tcBorders>
                    <w:left w:val="single" w:sz="1" w:space="0" w:color="000000"/>
                    <w:bottom w:val="single" w:sz="1" w:space="0" w:color="000000"/>
                    <w:right w:val="single" w:sz="1" w:space="0" w:color="000000"/>
                  </w:tcBorders>
                  <w:vAlign w:val="center"/>
                </w:tcPr>
                <w:p w14:paraId="0F1AE15B" w14:textId="77777777" w:rsidR="00CC0D3C" w:rsidRPr="00152F4C" w:rsidRDefault="00CC0D3C">
                  <w:pPr>
                    <w:pStyle w:val="Contenidodelatabla"/>
                    <w:jc w:val="both"/>
                    <w:rPr>
                      <w:rFonts w:ascii="Source Sans Pro" w:hAnsi="Source Sans Pro"/>
                      <w:sz w:val="21"/>
                      <w:szCs w:val="21"/>
                    </w:rPr>
                  </w:pPr>
                  <w:r w:rsidRPr="00152F4C">
                    <w:rPr>
                      <w:rFonts w:ascii="Source Sans Pro" w:hAnsi="Source Sans Pro"/>
                      <w:sz w:val="21"/>
                      <w:szCs w:val="21"/>
                    </w:rPr>
                    <w:t>( ) Propiedad / ( ) Alquiler / ( ) Cesión de uso / ( ) Otro:..........................</w:t>
                  </w:r>
                </w:p>
              </w:tc>
            </w:tr>
            <w:tr w:rsidR="00E905CF" w:rsidRPr="00152F4C" w14:paraId="21D027BB" w14:textId="77777777" w:rsidTr="0096360A">
              <w:tc>
                <w:tcPr>
                  <w:tcW w:w="3534" w:type="dxa"/>
                  <w:gridSpan w:val="2"/>
                  <w:tcBorders>
                    <w:left w:val="single" w:sz="1" w:space="0" w:color="000000"/>
                    <w:bottom w:val="single" w:sz="1" w:space="0" w:color="000000"/>
                  </w:tcBorders>
                </w:tcPr>
                <w:p w14:paraId="70B3D4AC" w14:textId="77777777" w:rsidR="00CC0D3C" w:rsidRPr="00152F4C" w:rsidRDefault="00CC0D3C">
                  <w:pPr>
                    <w:pStyle w:val="Contenidodelatabla"/>
                    <w:rPr>
                      <w:rFonts w:ascii="Source Sans Pro" w:hAnsi="Source Sans Pro"/>
                      <w:sz w:val="21"/>
                      <w:szCs w:val="21"/>
                    </w:rPr>
                  </w:pPr>
                  <w:r w:rsidRPr="00152F4C">
                    <w:rPr>
                      <w:rFonts w:ascii="Source Sans Pro" w:hAnsi="Source Sans Pro"/>
                      <w:b/>
                      <w:bCs/>
                      <w:sz w:val="21"/>
                      <w:szCs w:val="21"/>
                    </w:rPr>
                    <w:t xml:space="preserve">El Bien está inscrito en el Inventario Municipal de Bienes </w:t>
                  </w:r>
                </w:p>
              </w:tc>
              <w:tc>
                <w:tcPr>
                  <w:tcW w:w="6206" w:type="dxa"/>
                  <w:tcBorders>
                    <w:left w:val="single" w:sz="1" w:space="0" w:color="000000"/>
                    <w:bottom w:val="single" w:sz="1" w:space="0" w:color="000000"/>
                    <w:right w:val="single" w:sz="1" w:space="0" w:color="000000"/>
                  </w:tcBorders>
                  <w:vAlign w:val="center"/>
                </w:tcPr>
                <w:p w14:paraId="7F4454BD" w14:textId="24464235" w:rsidR="0056351C" w:rsidRDefault="00CC0D3C">
                  <w:pPr>
                    <w:pStyle w:val="Contenidodelatabla"/>
                    <w:jc w:val="both"/>
                    <w:rPr>
                      <w:rFonts w:ascii="Source Sans Pro" w:hAnsi="Source Sans Pro"/>
                      <w:sz w:val="21"/>
                      <w:szCs w:val="21"/>
                    </w:rPr>
                  </w:pPr>
                  <w:proofErr w:type="gramStart"/>
                  <w:r w:rsidRPr="00152F4C">
                    <w:rPr>
                      <w:rFonts w:ascii="Source Sans Pro" w:hAnsi="Source Sans Pro"/>
                      <w:sz w:val="21"/>
                      <w:szCs w:val="21"/>
                    </w:rPr>
                    <w:t xml:space="preserve">( </w:t>
                  </w:r>
                  <w:r w:rsidR="0056351C">
                    <w:rPr>
                      <w:rFonts w:ascii="Source Sans Pro" w:hAnsi="Source Sans Pro"/>
                      <w:sz w:val="21"/>
                      <w:szCs w:val="21"/>
                    </w:rPr>
                    <w:t xml:space="preserve"> </w:t>
                  </w:r>
                  <w:r w:rsidRPr="00152F4C">
                    <w:rPr>
                      <w:rFonts w:ascii="Source Sans Pro" w:hAnsi="Source Sans Pro"/>
                      <w:sz w:val="21"/>
                      <w:szCs w:val="21"/>
                    </w:rPr>
                    <w:t>)</w:t>
                  </w:r>
                  <w:proofErr w:type="gramEnd"/>
                  <w:r w:rsidRPr="00152F4C">
                    <w:rPr>
                      <w:rFonts w:ascii="Source Sans Pro" w:hAnsi="Source Sans Pro"/>
                      <w:sz w:val="21"/>
                      <w:szCs w:val="21"/>
                    </w:rPr>
                    <w:t xml:space="preserve"> SI</w:t>
                  </w:r>
                  <w:r w:rsidR="0056351C">
                    <w:rPr>
                      <w:rFonts w:ascii="Source Sans Pro" w:hAnsi="Source Sans Pro"/>
                      <w:sz w:val="21"/>
                      <w:szCs w:val="21"/>
                    </w:rPr>
                    <w:t xml:space="preserve">, indicar </w:t>
                  </w:r>
                  <w:proofErr w:type="spellStart"/>
                  <w:r w:rsidR="0056351C">
                    <w:rPr>
                      <w:rFonts w:ascii="Source Sans Pro" w:hAnsi="Source Sans Pro"/>
                      <w:sz w:val="21"/>
                      <w:szCs w:val="21"/>
                    </w:rPr>
                    <w:t>nº</w:t>
                  </w:r>
                  <w:proofErr w:type="spellEnd"/>
                  <w:r w:rsidR="0056351C">
                    <w:rPr>
                      <w:rFonts w:ascii="Source Sans Pro" w:hAnsi="Source Sans Pro"/>
                      <w:sz w:val="21"/>
                      <w:szCs w:val="21"/>
                    </w:rPr>
                    <w:t xml:space="preserve"> de registro:                                     </w:t>
                  </w:r>
                </w:p>
                <w:p w14:paraId="3DF2AC7E" w14:textId="7B73CB2C" w:rsidR="00CC0D3C" w:rsidRPr="00152F4C" w:rsidRDefault="00CC0D3C">
                  <w:pPr>
                    <w:pStyle w:val="Contenidodelatabla"/>
                    <w:jc w:val="both"/>
                    <w:rPr>
                      <w:rFonts w:ascii="Source Sans Pro" w:hAnsi="Source Sans Pro"/>
                      <w:sz w:val="21"/>
                      <w:szCs w:val="21"/>
                    </w:rPr>
                  </w:pPr>
                  <w:proofErr w:type="gramStart"/>
                  <w:r w:rsidRPr="00152F4C">
                    <w:rPr>
                      <w:rFonts w:ascii="Source Sans Pro" w:hAnsi="Source Sans Pro"/>
                      <w:sz w:val="21"/>
                      <w:szCs w:val="21"/>
                    </w:rPr>
                    <w:t xml:space="preserve">( </w:t>
                  </w:r>
                  <w:r w:rsidR="0056351C">
                    <w:rPr>
                      <w:rFonts w:ascii="Source Sans Pro" w:hAnsi="Source Sans Pro"/>
                      <w:sz w:val="21"/>
                      <w:szCs w:val="21"/>
                    </w:rPr>
                    <w:t xml:space="preserve"> </w:t>
                  </w:r>
                  <w:r w:rsidRPr="00152F4C">
                    <w:rPr>
                      <w:rFonts w:ascii="Source Sans Pro" w:hAnsi="Source Sans Pro"/>
                      <w:sz w:val="21"/>
                      <w:szCs w:val="21"/>
                    </w:rPr>
                    <w:t>)</w:t>
                  </w:r>
                  <w:proofErr w:type="gramEnd"/>
                  <w:r w:rsidRPr="00152F4C">
                    <w:rPr>
                      <w:rFonts w:ascii="Source Sans Pro" w:hAnsi="Source Sans Pro"/>
                      <w:sz w:val="21"/>
                      <w:szCs w:val="21"/>
                    </w:rPr>
                    <w:t xml:space="preserve"> NO</w:t>
                  </w:r>
                </w:p>
              </w:tc>
            </w:tr>
          </w:tbl>
          <w:p w14:paraId="42E6B162" w14:textId="77777777" w:rsidR="0096360A" w:rsidRDefault="00846C47" w:rsidP="0096360A">
            <w:pPr>
              <w:pStyle w:val="Contenidodelatabla"/>
              <w:spacing w:after="113"/>
              <w:jc w:val="both"/>
              <w:rPr>
                <w:rFonts w:ascii="Source Sans Pro" w:hAnsi="Source Sans Pro"/>
                <w:b/>
                <w:bCs/>
                <w:sz w:val="21"/>
                <w:szCs w:val="21"/>
              </w:rPr>
            </w:pPr>
            <w:r w:rsidRPr="00152F4C">
              <w:rPr>
                <w:rFonts w:ascii="Source Sans Pro" w:hAnsi="Source Sans Pro"/>
                <w:noProof/>
                <w:sz w:val="21"/>
                <w:szCs w:val="21"/>
              </w:rPr>
              <mc:AlternateContent>
                <mc:Choice Requires="wps">
                  <w:drawing>
                    <wp:anchor distT="0" distB="0" distL="114300" distR="114300" simplePos="0" relativeHeight="251640320" behindDoc="0" locked="0" layoutInCell="1" allowOverlap="1" wp14:anchorId="5153AAC7" wp14:editId="55ACA92B">
                      <wp:simplePos x="0" y="0"/>
                      <wp:positionH relativeFrom="column">
                        <wp:posOffset>9683115</wp:posOffset>
                      </wp:positionH>
                      <wp:positionV relativeFrom="paragraph">
                        <wp:posOffset>22860</wp:posOffset>
                      </wp:positionV>
                      <wp:extent cx="93345" cy="104140"/>
                      <wp:effectExtent l="12065" t="5080" r="8890" b="5080"/>
                      <wp:wrapNone/>
                      <wp:docPr id="1037881526"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041353" id="Forma3" o:spid="_x0000_s1026" style="position:absolute;margin-left:762.45pt;margin-top:1.8pt;width:7.35pt;height:8.2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" fillcolor="#9cf">
                      <v:stroke joinstyle="round"/>
                    </v:rect>
                  </w:pict>
                </mc:Fallback>
              </mc:AlternateContent>
            </w:r>
            <w:r w:rsidR="00CC0D3C" w:rsidRPr="00152F4C">
              <w:rPr>
                <w:rFonts w:ascii="Source Sans Pro" w:hAnsi="Source Sans Pro"/>
                <w:b/>
                <w:bCs/>
                <w:sz w:val="21"/>
                <w:szCs w:val="21"/>
              </w:rPr>
              <w:t xml:space="preserve"> </w:t>
            </w:r>
          </w:p>
          <w:p w14:paraId="5C4B82BF" w14:textId="77777777" w:rsidR="0096360A" w:rsidRDefault="0096360A" w:rsidP="0096360A">
            <w:pPr>
              <w:pStyle w:val="Contenidodelatabla"/>
              <w:spacing w:after="113"/>
              <w:jc w:val="both"/>
              <w:rPr>
                <w:rFonts w:ascii="Source Sans Pro" w:hAnsi="Source Sans Pro"/>
                <w:b/>
                <w:bCs/>
                <w:sz w:val="21"/>
                <w:szCs w:val="21"/>
              </w:rPr>
            </w:pPr>
            <w:r w:rsidRPr="00152F4C">
              <w:rPr>
                <w:rFonts w:ascii="Source Sans Pro" w:hAnsi="Source Sans Pro"/>
                <w:noProof/>
                <w:sz w:val="21"/>
                <w:szCs w:val="21"/>
              </w:rPr>
              <mc:AlternateContent>
                <mc:Choice Requires="wps">
                  <w:drawing>
                    <wp:anchor distT="0" distB="0" distL="114300" distR="114300" simplePos="0" relativeHeight="251679232" behindDoc="0" locked="0" layoutInCell="1" allowOverlap="1" wp14:anchorId="2EF28750" wp14:editId="293DE400">
                      <wp:simplePos x="0" y="0"/>
                      <wp:positionH relativeFrom="column">
                        <wp:posOffset>0</wp:posOffset>
                      </wp:positionH>
                      <wp:positionV relativeFrom="paragraph">
                        <wp:posOffset>12700</wp:posOffset>
                      </wp:positionV>
                      <wp:extent cx="93980" cy="104775"/>
                      <wp:effectExtent l="6985" t="10795" r="13335" b="8255"/>
                      <wp:wrapNone/>
                      <wp:docPr id="214090425"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782EC5" id="Forma3" o:spid="_x0000_s1026" style="position:absolute;margin-left:0;margin-top:1pt;width:7.4pt;height:8.25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" fillcolor="#9cf">
                      <v:stroke joinstyle="round"/>
                    </v:rect>
                  </w:pict>
                </mc:Fallback>
              </mc:AlternateContent>
            </w:r>
            <w:r>
              <w:rPr>
                <w:rFonts w:ascii="Source Sans Pro" w:hAnsi="Source Sans Pro"/>
                <w:b/>
                <w:bCs/>
                <w:sz w:val="21"/>
                <w:szCs w:val="21"/>
              </w:rPr>
              <w:t xml:space="preserve">     L</w:t>
            </w:r>
            <w:r w:rsidRPr="0096360A">
              <w:rPr>
                <w:rFonts w:ascii="Source Sans Pro" w:hAnsi="Source Sans Pro"/>
                <w:b/>
                <w:bCs/>
                <w:sz w:val="21"/>
                <w:szCs w:val="21"/>
              </w:rPr>
              <w:t>a operación no puede vincularse a una localización física definida</w:t>
            </w:r>
            <w:r>
              <w:rPr>
                <w:rFonts w:ascii="Source Sans Pro" w:hAnsi="Source Sans Pro"/>
                <w:b/>
                <w:bCs/>
                <w:sz w:val="21"/>
                <w:szCs w:val="21"/>
              </w:rPr>
              <w:t>.</w:t>
            </w:r>
          </w:p>
          <w:p w14:paraId="1E288C57" w14:textId="1D94E168" w:rsidR="0096360A" w:rsidRPr="0096360A" w:rsidRDefault="0096360A" w:rsidP="0096360A">
            <w:pPr>
              <w:pStyle w:val="Contenidodelatabla"/>
              <w:spacing w:after="113"/>
              <w:jc w:val="both"/>
              <w:rPr>
                <w:rFonts w:ascii="Source Sans Pro" w:hAnsi="Source Sans Pro"/>
                <w:sz w:val="21"/>
                <w:szCs w:val="21"/>
              </w:rPr>
            </w:pPr>
            <w:r w:rsidRPr="0096360A">
              <w:rPr>
                <w:rFonts w:ascii="Source Sans Pro" w:hAnsi="Source Sans Pro"/>
                <w:b/>
                <w:bCs/>
                <w:sz w:val="21"/>
                <w:szCs w:val="21"/>
              </w:rPr>
              <w:t xml:space="preserve"> </w:t>
            </w:r>
            <w:r>
              <w:rPr>
                <w:rFonts w:ascii="Source Sans Pro" w:hAnsi="Source Sans Pro"/>
                <w:sz w:val="21"/>
                <w:szCs w:val="21"/>
              </w:rPr>
              <w:t>En este caso,</w:t>
            </w:r>
            <w:r w:rsidRPr="0096360A">
              <w:rPr>
                <w:rFonts w:ascii="Source Sans Pro" w:hAnsi="Source Sans Pro"/>
                <w:sz w:val="21"/>
                <w:szCs w:val="21"/>
              </w:rPr>
              <w:t xml:space="preserve"> indicar el ámbito territorial que se considera que se vería afectado o beneficiado por la operación:</w:t>
            </w:r>
          </w:p>
          <w:p w14:paraId="2F1E4FC4" w14:textId="149CA67F" w:rsidR="0096360A" w:rsidRDefault="0096360A">
            <w:pPr>
              <w:pStyle w:val="Contenidodelatabla"/>
              <w:spacing w:before="28" w:after="113"/>
              <w:jc w:val="both"/>
              <w:rPr>
                <w:rFonts w:ascii="Source Sans Pro" w:hAnsi="Source Sans Pro"/>
                <w:b/>
                <w:bCs/>
                <w:sz w:val="21"/>
                <w:szCs w:val="21"/>
              </w:rPr>
            </w:pPr>
          </w:p>
          <w:p w14:paraId="7FB9A909" w14:textId="77777777" w:rsidR="00A33B36" w:rsidRDefault="00A33B36">
            <w:pPr>
              <w:pStyle w:val="Contenidodelatabla"/>
              <w:spacing w:before="28" w:after="113"/>
              <w:jc w:val="both"/>
              <w:rPr>
                <w:rFonts w:ascii="Source Sans Pro" w:hAnsi="Source Sans Pro"/>
                <w:b/>
                <w:bCs/>
                <w:sz w:val="21"/>
                <w:szCs w:val="21"/>
              </w:rPr>
            </w:pPr>
          </w:p>
          <w:p w14:paraId="36BD039F" w14:textId="0C40BDC9" w:rsidR="0096360A" w:rsidRDefault="0096360A" w:rsidP="000501E3">
            <w:pPr>
              <w:pStyle w:val="Contenidodelatabla"/>
              <w:spacing w:before="28" w:after="113"/>
              <w:jc w:val="both"/>
              <w:rPr>
                <w:rFonts w:ascii="Source Sans Pro" w:hAnsi="Source Sans Pro"/>
                <w:b/>
                <w:bCs/>
                <w:sz w:val="21"/>
                <w:szCs w:val="21"/>
              </w:rPr>
            </w:pPr>
            <w:r w:rsidRPr="00152F4C">
              <w:rPr>
                <w:rFonts w:ascii="Source Sans Pro" w:hAnsi="Source Sans Pro"/>
                <w:noProof/>
                <w:sz w:val="21"/>
                <w:szCs w:val="21"/>
              </w:rPr>
              <mc:AlternateContent>
                <mc:Choice Requires="wps">
                  <w:drawing>
                    <wp:anchor distT="0" distB="0" distL="114300" distR="114300" simplePos="0" relativeHeight="251677184" behindDoc="0" locked="0" layoutInCell="1" allowOverlap="1" wp14:anchorId="04E3B3D5" wp14:editId="41E8CC0F">
                      <wp:simplePos x="0" y="0"/>
                      <wp:positionH relativeFrom="column">
                        <wp:posOffset>21981</wp:posOffset>
                      </wp:positionH>
                      <wp:positionV relativeFrom="paragraph">
                        <wp:posOffset>35560</wp:posOffset>
                      </wp:positionV>
                      <wp:extent cx="93980" cy="104775"/>
                      <wp:effectExtent l="6985" t="10795" r="13335" b="8255"/>
                      <wp:wrapNone/>
                      <wp:docPr id="1649311052"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119C10" id="Forma3" o:spid="_x0000_s1026" style="position:absolute;margin-left:1.75pt;margin-top:2.8pt;width:7.4pt;height:8.25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" fillcolor="#9cf">
                      <v:stroke joinstyle="round"/>
                    </v:rect>
                  </w:pict>
                </mc:Fallback>
              </mc:AlternateContent>
            </w:r>
            <w:r w:rsidR="00CC0D3C" w:rsidRPr="00152F4C">
              <w:rPr>
                <w:rFonts w:ascii="Source Sans Pro" w:hAnsi="Source Sans Pro"/>
                <w:b/>
                <w:bCs/>
                <w:sz w:val="21"/>
                <w:szCs w:val="21"/>
              </w:rPr>
              <w:t xml:space="preserve">      La operación se lleva a cabo</w:t>
            </w:r>
            <w:r>
              <w:rPr>
                <w:rFonts w:ascii="Source Sans Pro" w:hAnsi="Source Sans Pro"/>
                <w:b/>
                <w:bCs/>
                <w:sz w:val="21"/>
                <w:szCs w:val="21"/>
              </w:rPr>
              <w:t xml:space="preserve"> en,</w:t>
            </w:r>
            <w:r w:rsidR="00CC0D3C" w:rsidRPr="00152F4C">
              <w:rPr>
                <w:rFonts w:ascii="Source Sans Pro" w:hAnsi="Source Sans Pro"/>
                <w:b/>
                <w:bCs/>
                <w:sz w:val="21"/>
                <w:szCs w:val="21"/>
              </w:rPr>
              <w:t xml:space="preserve"> </w:t>
            </w:r>
            <w:r>
              <w:rPr>
                <w:rFonts w:ascii="Source Sans Pro" w:hAnsi="Source Sans Pro"/>
                <w:b/>
                <w:bCs/>
                <w:sz w:val="21"/>
                <w:szCs w:val="21"/>
              </w:rPr>
              <w:t xml:space="preserve">o afecta, a </w:t>
            </w:r>
            <w:r w:rsidR="00CC0D3C" w:rsidRPr="00152F4C">
              <w:rPr>
                <w:rFonts w:ascii="Source Sans Pro" w:hAnsi="Source Sans Pro"/>
                <w:b/>
                <w:bCs/>
                <w:sz w:val="21"/>
                <w:szCs w:val="21"/>
              </w:rPr>
              <w:t xml:space="preserve">una Zona Red Natura 2000 de Andalucía. </w:t>
            </w:r>
          </w:p>
          <w:p w14:paraId="58326F52" w14:textId="06D812AC" w:rsidR="00A33B36" w:rsidRPr="00152F4C" w:rsidRDefault="00A33B36" w:rsidP="000501E3">
            <w:pPr>
              <w:pStyle w:val="Contenidodelatabla"/>
              <w:spacing w:before="28" w:after="113"/>
              <w:jc w:val="both"/>
              <w:rPr>
                <w:rFonts w:ascii="Source Sans Pro" w:hAnsi="Source Sans Pro"/>
                <w:sz w:val="21"/>
                <w:szCs w:val="21"/>
              </w:rPr>
            </w:pPr>
          </w:p>
        </w:tc>
      </w:tr>
      <w:tr w:rsidR="00E905CF" w:rsidRPr="00152F4C" w14:paraId="48FD5530" w14:textId="77777777" w:rsidTr="00352F0F">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808080"/>
          </w:tcPr>
          <w:p w14:paraId="7E9F86A5" w14:textId="77777777" w:rsidR="00CC0D3C" w:rsidRPr="00152F4C" w:rsidRDefault="00CC0D3C">
            <w:pPr>
              <w:pStyle w:val="Contenidodelatabla"/>
              <w:spacing w:before="28" w:after="28"/>
              <w:jc w:val="both"/>
              <w:rPr>
                <w:rFonts w:ascii="Source Sans Pro" w:hAnsi="Source Sans Pro"/>
                <w:sz w:val="21"/>
                <w:szCs w:val="21"/>
              </w:rPr>
            </w:pPr>
            <w:r w:rsidRPr="00152F4C">
              <w:rPr>
                <w:rFonts w:ascii="Source Sans Pro" w:hAnsi="Source Sans Pro"/>
                <w:b/>
                <w:bCs/>
                <w:color w:val="FFFFFF"/>
                <w:sz w:val="21"/>
                <w:szCs w:val="21"/>
              </w:rPr>
              <w:t xml:space="preserve"> 3. COHERENCIA DE LA OPERACIÓN CON LA ESTRATEGIA DE DESARROLLO LOCAL.</w:t>
            </w:r>
          </w:p>
        </w:tc>
      </w:tr>
      <w:tr w:rsidR="00E905CF" w:rsidRPr="00152F4C" w14:paraId="7C6735F8" w14:textId="77777777" w:rsidTr="00352F0F">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2BB8BC54" w14:textId="7F8C56EE" w:rsidR="00CC0D3C" w:rsidRPr="00152F4C" w:rsidRDefault="00CC0D3C">
            <w:pPr>
              <w:pStyle w:val="Contenidodelatabla"/>
              <w:spacing w:before="28" w:after="28"/>
              <w:jc w:val="both"/>
              <w:rPr>
                <w:rFonts w:ascii="Source Sans Pro" w:hAnsi="Source Sans Pro"/>
                <w:sz w:val="21"/>
                <w:szCs w:val="21"/>
              </w:rPr>
            </w:pPr>
            <w:r w:rsidRPr="00152F4C">
              <w:rPr>
                <w:rFonts w:ascii="Source Sans Pro" w:hAnsi="Source Sans Pro"/>
                <w:b/>
                <w:bCs/>
                <w:sz w:val="21"/>
                <w:szCs w:val="21"/>
                <w:shd w:val="clear" w:color="auto" w:fill="CCCCCC"/>
              </w:rPr>
              <w:t xml:space="preserve">3.1.  </w:t>
            </w:r>
            <w:proofErr w:type="gramStart"/>
            <w:r w:rsidRPr="00152F4C">
              <w:rPr>
                <w:rFonts w:ascii="Source Sans Pro" w:hAnsi="Source Sans Pro"/>
                <w:b/>
                <w:bCs/>
                <w:sz w:val="21"/>
                <w:szCs w:val="21"/>
                <w:shd w:val="clear" w:color="auto" w:fill="CCCCCC"/>
              </w:rPr>
              <w:t>OBJETIVOS  GENERALES</w:t>
            </w:r>
            <w:proofErr w:type="gramEnd"/>
            <w:r w:rsidRPr="00152F4C">
              <w:rPr>
                <w:rFonts w:ascii="Source Sans Pro" w:hAnsi="Source Sans Pro"/>
                <w:b/>
                <w:bCs/>
                <w:sz w:val="21"/>
                <w:szCs w:val="21"/>
                <w:shd w:val="clear" w:color="auto" w:fill="CCCCCC"/>
              </w:rPr>
              <w:t xml:space="preserve"> Y ESPEC</w:t>
            </w:r>
            <w:r w:rsidR="00A33B36">
              <w:rPr>
                <w:rFonts w:ascii="Source Sans Pro" w:hAnsi="Source Sans Pro"/>
                <w:b/>
                <w:bCs/>
                <w:sz w:val="21"/>
                <w:szCs w:val="21"/>
                <w:shd w:val="clear" w:color="auto" w:fill="CCCCCC"/>
              </w:rPr>
              <w:t>I</w:t>
            </w:r>
            <w:r w:rsidRPr="00152F4C">
              <w:rPr>
                <w:rFonts w:ascii="Source Sans Pro" w:hAnsi="Source Sans Pro"/>
                <w:b/>
                <w:bCs/>
                <w:sz w:val="21"/>
                <w:szCs w:val="21"/>
                <w:shd w:val="clear" w:color="auto" w:fill="CCCCCC"/>
              </w:rPr>
              <w:t>FICOS DE LA EDL</w:t>
            </w:r>
            <w:r w:rsidR="007D7520">
              <w:rPr>
                <w:rFonts w:ascii="Source Sans Pro" w:hAnsi="Source Sans Pro"/>
                <w:b/>
                <w:bCs/>
                <w:sz w:val="21"/>
                <w:szCs w:val="21"/>
                <w:shd w:val="clear" w:color="auto" w:fill="CCCCCC"/>
              </w:rPr>
              <w:t>L</w:t>
            </w:r>
          </w:p>
          <w:p w14:paraId="691DBCCD" w14:textId="77777777" w:rsidR="00CC0D3C" w:rsidRPr="00152F4C" w:rsidRDefault="00CC0D3C">
            <w:pPr>
              <w:pStyle w:val="Contenidodelatabla"/>
              <w:spacing w:before="28" w:after="28"/>
              <w:jc w:val="both"/>
              <w:rPr>
                <w:rFonts w:ascii="Source Sans Pro" w:hAnsi="Source Sans Pro"/>
                <w:color w:val="FF0000"/>
                <w:sz w:val="21"/>
                <w:szCs w:val="21"/>
              </w:rPr>
            </w:pPr>
            <w:r w:rsidRPr="00152F4C">
              <w:rPr>
                <w:rFonts w:ascii="Source Sans Pro" w:hAnsi="Source Sans Pro"/>
                <w:sz w:val="21"/>
                <w:szCs w:val="21"/>
              </w:rPr>
              <w:t>(Seleccionar los que procedan)</w:t>
            </w:r>
          </w:p>
          <w:p w14:paraId="34E0FFF5" w14:textId="4CA235FB" w:rsidR="00CC0D3C" w:rsidRPr="00152F4C" w:rsidRDefault="000501E3" w:rsidP="000501E3">
            <w:pPr>
              <w:pStyle w:val="Textoindependiente"/>
              <w:spacing w:before="114"/>
              <w:ind w:left="134" w:right="169"/>
              <w:jc w:val="both"/>
              <w:rPr>
                <w:rFonts w:ascii="Source Sans Pro" w:hAnsi="Source Sans Pro"/>
                <w:b w:val="0"/>
                <w:color w:val="FF0000"/>
                <w:sz w:val="21"/>
                <w:szCs w:val="21"/>
              </w:rPr>
            </w:pPr>
            <w:r>
              <w:rPr>
                <w:rFonts w:ascii="Source Sans Pro" w:hAnsi="Source Sans Pro"/>
                <w:sz w:val="20"/>
              </w:rPr>
              <w:t xml:space="preserve">LÍNEA DE AYUDAS </w:t>
            </w:r>
            <w:proofErr w:type="spellStart"/>
            <w:r>
              <w:rPr>
                <w:rFonts w:ascii="Source Sans Pro" w:hAnsi="Source Sans Pro"/>
                <w:sz w:val="20"/>
              </w:rPr>
              <w:t>Nº</w:t>
            </w:r>
            <w:proofErr w:type="spellEnd"/>
            <w:r>
              <w:rPr>
                <w:rFonts w:ascii="Source Sans Pro" w:hAnsi="Source Sans Pro"/>
                <w:sz w:val="20"/>
              </w:rPr>
              <w:t xml:space="preserve"> 3. CONSERVACIÓNDEL MEDIO RURAL, MEJORA DE LA CALIDAD DE VIDA Y APOYO AL DESARROLLO SOCIAL Y SOSTENIBLE</w:t>
            </w:r>
            <w:r>
              <w:rPr>
                <w:rFonts w:ascii="Source Sans Pro" w:hAnsi="Source Sans Pro"/>
                <w:noProof/>
                <w:sz w:val="21"/>
                <w:szCs w:val="21"/>
              </w:rPr>
              <w:t>.</w:t>
            </w:r>
          </w:p>
          <w:p w14:paraId="36C81AAB" w14:textId="6409285B" w:rsidR="00CC0D3C" w:rsidRPr="000501E3" w:rsidRDefault="00CC0D3C" w:rsidP="000501E3">
            <w:pPr>
              <w:pStyle w:val="Textoindependiente"/>
              <w:spacing w:before="114"/>
              <w:ind w:left="134" w:right="169"/>
              <w:jc w:val="both"/>
              <w:rPr>
                <w:rFonts w:ascii="Source Sans Pro" w:hAnsi="Source Sans Pro"/>
                <w:b w:val="0"/>
                <w:bCs/>
                <w:sz w:val="21"/>
                <w:szCs w:val="21"/>
              </w:rPr>
            </w:pPr>
            <w:r w:rsidRPr="00152F4C">
              <w:rPr>
                <w:rFonts w:ascii="Source Sans Pro" w:hAnsi="Source Sans Pro"/>
                <w:b w:val="0"/>
                <w:color w:val="FF0000"/>
                <w:sz w:val="21"/>
                <w:szCs w:val="21"/>
              </w:rPr>
              <w:t xml:space="preserve"> </w:t>
            </w:r>
            <w:r w:rsidRPr="000501E3">
              <w:rPr>
                <w:rFonts w:ascii="Source Sans Pro" w:hAnsi="Source Sans Pro"/>
                <w:bCs/>
                <w:sz w:val="21"/>
                <w:szCs w:val="21"/>
              </w:rPr>
              <w:t>OBJETIVO GENERAL</w:t>
            </w:r>
            <w:r w:rsidRPr="000501E3">
              <w:rPr>
                <w:rFonts w:ascii="Source Sans Pro" w:hAnsi="Source Sans Pro"/>
                <w:b w:val="0"/>
                <w:sz w:val="21"/>
                <w:szCs w:val="21"/>
              </w:rPr>
              <w:t xml:space="preserve">. </w:t>
            </w:r>
            <w:r w:rsidR="000501E3" w:rsidRPr="000501E3">
              <w:rPr>
                <w:rFonts w:ascii="Source Sans Pro" w:hAnsi="Source Sans Pro"/>
                <w:b w:val="0"/>
                <w:bCs/>
                <w:spacing w:val="-1"/>
                <w:sz w:val="21"/>
                <w:szCs w:val="21"/>
              </w:rPr>
              <w:t>Incrementar</w:t>
            </w:r>
            <w:r w:rsidR="000501E3" w:rsidRPr="000501E3">
              <w:rPr>
                <w:rFonts w:ascii="Source Sans Pro" w:hAnsi="Source Sans Pro"/>
                <w:b w:val="0"/>
                <w:bCs/>
                <w:sz w:val="21"/>
                <w:szCs w:val="21"/>
              </w:rPr>
              <w:t xml:space="preserve"> la</w:t>
            </w:r>
            <w:r w:rsidR="000501E3" w:rsidRPr="000501E3">
              <w:rPr>
                <w:rFonts w:ascii="Source Sans Pro" w:hAnsi="Source Sans Pro"/>
                <w:b w:val="0"/>
                <w:bCs/>
                <w:spacing w:val="4"/>
                <w:sz w:val="21"/>
                <w:szCs w:val="21"/>
              </w:rPr>
              <w:t xml:space="preserve"> </w:t>
            </w:r>
            <w:r w:rsidR="000501E3" w:rsidRPr="000501E3">
              <w:rPr>
                <w:rFonts w:ascii="Source Sans Pro" w:hAnsi="Source Sans Pro"/>
                <w:b w:val="0"/>
                <w:bCs/>
                <w:spacing w:val="-1"/>
                <w:sz w:val="21"/>
                <w:szCs w:val="21"/>
              </w:rPr>
              <w:t>competitividad</w:t>
            </w:r>
            <w:r w:rsidR="000501E3" w:rsidRPr="000501E3">
              <w:rPr>
                <w:rFonts w:ascii="Source Sans Pro" w:hAnsi="Source Sans Pro"/>
                <w:b w:val="0"/>
                <w:bCs/>
                <w:sz w:val="21"/>
                <w:szCs w:val="21"/>
              </w:rPr>
              <w:t xml:space="preserve"> social del </w:t>
            </w:r>
            <w:r w:rsidR="000501E3" w:rsidRPr="000501E3">
              <w:rPr>
                <w:rFonts w:ascii="Source Sans Pro" w:hAnsi="Source Sans Pro"/>
                <w:b w:val="0"/>
                <w:bCs/>
                <w:spacing w:val="-1"/>
                <w:sz w:val="21"/>
                <w:szCs w:val="21"/>
              </w:rPr>
              <w:t>territorio,</w:t>
            </w:r>
            <w:r w:rsidR="000501E3" w:rsidRPr="000501E3">
              <w:rPr>
                <w:rFonts w:ascii="Source Sans Pro" w:hAnsi="Source Sans Pro"/>
                <w:b w:val="0"/>
                <w:bCs/>
                <w:sz w:val="21"/>
                <w:szCs w:val="21"/>
              </w:rPr>
              <w:t xml:space="preserve"> </w:t>
            </w:r>
            <w:r w:rsidR="000501E3" w:rsidRPr="000501E3">
              <w:rPr>
                <w:rFonts w:ascii="Source Sans Pro" w:hAnsi="Source Sans Pro"/>
                <w:b w:val="0"/>
                <w:bCs/>
                <w:spacing w:val="-2"/>
                <w:sz w:val="21"/>
                <w:szCs w:val="21"/>
              </w:rPr>
              <w:t>con</w:t>
            </w:r>
            <w:r w:rsidR="000501E3" w:rsidRPr="000501E3">
              <w:rPr>
                <w:rFonts w:ascii="Source Sans Pro" w:hAnsi="Source Sans Pro"/>
                <w:b w:val="0"/>
                <w:bCs/>
                <w:sz w:val="21"/>
                <w:szCs w:val="21"/>
              </w:rPr>
              <w:t xml:space="preserve"> la </w:t>
            </w:r>
            <w:r w:rsidR="000501E3" w:rsidRPr="000501E3">
              <w:rPr>
                <w:rFonts w:ascii="Source Sans Pro" w:hAnsi="Source Sans Pro"/>
                <w:b w:val="0"/>
                <w:bCs/>
                <w:spacing w:val="-1"/>
                <w:sz w:val="21"/>
                <w:szCs w:val="21"/>
              </w:rPr>
              <w:t>dotación</w:t>
            </w:r>
            <w:r w:rsidR="000501E3" w:rsidRPr="000501E3">
              <w:rPr>
                <w:rFonts w:ascii="Source Sans Pro" w:hAnsi="Source Sans Pro"/>
                <w:b w:val="0"/>
                <w:bCs/>
                <w:sz w:val="21"/>
                <w:szCs w:val="21"/>
              </w:rPr>
              <w:t xml:space="preserve"> y </w:t>
            </w:r>
            <w:r w:rsidR="000501E3" w:rsidRPr="000501E3">
              <w:rPr>
                <w:rFonts w:ascii="Source Sans Pro" w:hAnsi="Source Sans Pro"/>
                <w:b w:val="0"/>
                <w:bCs/>
                <w:spacing w:val="-1"/>
                <w:sz w:val="21"/>
                <w:szCs w:val="21"/>
              </w:rPr>
              <w:t>mejora</w:t>
            </w:r>
            <w:r w:rsidR="000501E3" w:rsidRPr="000501E3">
              <w:rPr>
                <w:rFonts w:ascii="Source Sans Pro" w:hAnsi="Source Sans Pro"/>
                <w:b w:val="0"/>
                <w:bCs/>
                <w:sz w:val="21"/>
                <w:szCs w:val="21"/>
              </w:rPr>
              <w:t xml:space="preserve"> de</w:t>
            </w:r>
            <w:r w:rsidR="000501E3" w:rsidRPr="000501E3">
              <w:rPr>
                <w:rFonts w:ascii="Source Sans Pro" w:hAnsi="Source Sans Pro"/>
                <w:b w:val="0"/>
                <w:bCs/>
                <w:spacing w:val="4"/>
                <w:sz w:val="21"/>
                <w:szCs w:val="21"/>
              </w:rPr>
              <w:t xml:space="preserve"> </w:t>
            </w:r>
            <w:r w:rsidR="000501E3" w:rsidRPr="000501E3">
              <w:rPr>
                <w:rFonts w:ascii="Source Sans Pro" w:hAnsi="Source Sans Pro"/>
                <w:b w:val="0"/>
                <w:bCs/>
                <w:spacing w:val="-1"/>
                <w:sz w:val="21"/>
                <w:szCs w:val="21"/>
              </w:rPr>
              <w:t>equipamientos,</w:t>
            </w:r>
            <w:r w:rsidR="000501E3" w:rsidRPr="000501E3">
              <w:rPr>
                <w:rFonts w:ascii="Source Sans Pro" w:hAnsi="Source Sans Pro"/>
                <w:b w:val="0"/>
                <w:bCs/>
                <w:sz w:val="21"/>
                <w:szCs w:val="21"/>
              </w:rPr>
              <w:t xml:space="preserve"> </w:t>
            </w:r>
            <w:r w:rsidR="000501E3" w:rsidRPr="000501E3">
              <w:rPr>
                <w:rFonts w:ascii="Source Sans Pro" w:hAnsi="Source Sans Pro"/>
                <w:b w:val="0"/>
                <w:bCs/>
                <w:spacing w:val="-1"/>
                <w:sz w:val="21"/>
                <w:szCs w:val="21"/>
              </w:rPr>
              <w:t>infraestructuras</w:t>
            </w:r>
            <w:r w:rsidR="000501E3" w:rsidRPr="000501E3">
              <w:rPr>
                <w:rFonts w:ascii="Source Sans Pro" w:hAnsi="Source Sans Pro"/>
                <w:b w:val="0"/>
                <w:bCs/>
                <w:sz w:val="21"/>
                <w:szCs w:val="21"/>
              </w:rPr>
              <w:t xml:space="preserve"> y</w:t>
            </w:r>
            <w:r w:rsidR="000501E3" w:rsidRPr="000501E3">
              <w:rPr>
                <w:rFonts w:ascii="Source Sans Pro" w:hAnsi="Source Sans Pro"/>
                <w:b w:val="0"/>
                <w:bCs/>
                <w:spacing w:val="65"/>
                <w:sz w:val="21"/>
                <w:szCs w:val="21"/>
              </w:rPr>
              <w:t xml:space="preserve"> </w:t>
            </w:r>
            <w:r w:rsidR="000501E3" w:rsidRPr="000501E3">
              <w:rPr>
                <w:rFonts w:ascii="Source Sans Pro" w:hAnsi="Source Sans Pro"/>
                <w:b w:val="0"/>
                <w:bCs/>
                <w:spacing w:val="-1"/>
                <w:sz w:val="21"/>
                <w:szCs w:val="21"/>
              </w:rPr>
              <w:t>servicios</w:t>
            </w:r>
            <w:r w:rsidR="000501E3" w:rsidRPr="000501E3">
              <w:rPr>
                <w:rFonts w:ascii="Source Sans Pro" w:hAnsi="Source Sans Pro"/>
                <w:b w:val="0"/>
                <w:bCs/>
                <w:sz w:val="21"/>
                <w:szCs w:val="21"/>
              </w:rPr>
              <w:t xml:space="preserve"> </w:t>
            </w:r>
            <w:r w:rsidR="000501E3" w:rsidRPr="000501E3">
              <w:rPr>
                <w:rFonts w:ascii="Source Sans Pro" w:hAnsi="Source Sans Pro"/>
                <w:b w:val="0"/>
                <w:bCs/>
                <w:spacing w:val="-3"/>
                <w:sz w:val="21"/>
                <w:szCs w:val="21"/>
              </w:rPr>
              <w:t>para</w:t>
            </w:r>
            <w:r w:rsidR="000501E3" w:rsidRPr="000501E3">
              <w:rPr>
                <w:rFonts w:ascii="Source Sans Pro" w:hAnsi="Source Sans Pro"/>
                <w:b w:val="0"/>
                <w:bCs/>
                <w:sz w:val="21"/>
                <w:szCs w:val="21"/>
              </w:rPr>
              <w:t xml:space="preserve"> la </w:t>
            </w:r>
            <w:r w:rsidR="000501E3" w:rsidRPr="000501E3">
              <w:rPr>
                <w:rFonts w:ascii="Source Sans Pro" w:hAnsi="Source Sans Pro"/>
                <w:b w:val="0"/>
                <w:bCs/>
                <w:spacing w:val="-1"/>
                <w:sz w:val="21"/>
                <w:szCs w:val="21"/>
              </w:rPr>
              <w:t>calidad</w:t>
            </w:r>
            <w:r w:rsidR="000501E3" w:rsidRPr="000501E3">
              <w:rPr>
                <w:rFonts w:ascii="Source Sans Pro" w:hAnsi="Source Sans Pro"/>
                <w:b w:val="0"/>
                <w:bCs/>
                <w:sz w:val="21"/>
                <w:szCs w:val="21"/>
              </w:rPr>
              <w:t xml:space="preserve"> de vida, </w:t>
            </w:r>
            <w:r w:rsidR="000501E3" w:rsidRPr="000501E3">
              <w:rPr>
                <w:rFonts w:ascii="Source Sans Pro" w:hAnsi="Source Sans Pro"/>
                <w:b w:val="0"/>
                <w:bCs/>
                <w:spacing w:val="-1"/>
                <w:sz w:val="21"/>
                <w:szCs w:val="21"/>
              </w:rPr>
              <w:t>incorporando</w:t>
            </w:r>
            <w:r w:rsidR="000501E3" w:rsidRPr="000501E3">
              <w:rPr>
                <w:rFonts w:ascii="Source Sans Pro" w:hAnsi="Source Sans Pro"/>
                <w:b w:val="0"/>
                <w:bCs/>
                <w:sz w:val="21"/>
                <w:szCs w:val="21"/>
              </w:rPr>
              <w:t xml:space="preserve"> la </w:t>
            </w:r>
            <w:r w:rsidR="000501E3" w:rsidRPr="000501E3">
              <w:rPr>
                <w:rFonts w:ascii="Source Sans Pro" w:hAnsi="Source Sans Pro"/>
                <w:b w:val="0"/>
                <w:bCs/>
                <w:spacing w:val="-1"/>
                <w:sz w:val="21"/>
                <w:szCs w:val="21"/>
              </w:rPr>
              <w:t>perspectiva</w:t>
            </w:r>
            <w:r w:rsidR="000501E3" w:rsidRPr="000501E3">
              <w:rPr>
                <w:rFonts w:ascii="Source Sans Pro" w:hAnsi="Source Sans Pro"/>
                <w:b w:val="0"/>
                <w:bCs/>
                <w:sz w:val="21"/>
                <w:szCs w:val="21"/>
              </w:rPr>
              <w:t xml:space="preserve"> de </w:t>
            </w:r>
            <w:r w:rsidR="000501E3" w:rsidRPr="000501E3">
              <w:rPr>
                <w:rFonts w:ascii="Source Sans Pro" w:hAnsi="Source Sans Pro"/>
                <w:b w:val="0"/>
                <w:bCs/>
                <w:spacing w:val="-2"/>
                <w:sz w:val="21"/>
                <w:szCs w:val="21"/>
              </w:rPr>
              <w:t>género,</w:t>
            </w:r>
            <w:r w:rsidR="000501E3" w:rsidRPr="000501E3">
              <w:rPr>
                <w:rFonts w:ascii="Source Sans Pro" w:hAnsi="Source Sans Pro"/>
                <w:b w:val="0"/>
                <w:bCs/>
                <w:sz w:val="21"/>
                <w:szCs w:val="21"/>
              </w:rPr>
              <w:t xml:space="preserve"> </w:t>
            </w:r>
            <w:r w:rsidR="000501E3" w:rsidRPr="000501E3">
              <w:rPr>
                <w:rFonts w:ascii="Source Sans Pro" w:hAnsi="Source Sans Pro"/>
                <w:b w:val="0"/>
                <w:bCs/>
                <w:spacing w:val="-1"/>
                <w:sz w:val="21"/>
                <w:szCs w:val="21"/>
              </w:rPr>
              <w:t>juventud</w:t>
            </w:r>
            <w:r w:rsidR="000501E3" w:rsidRPr="000501E3">
              <w:rPr>
                <w:rFonts w:ascii="Source Sans Pro" w:hAnsi="Source Sans Pro"/>
                <w:b w:val="0"/>
                <w:bCs/>
                <w:sz w:val="21"/>
                <w:szCs w:val="21"/>
              </w:rPr>
              <w:t xml:space="preserve"> y </w:t>
            </w:r>
            <w:r w:rsidR="000501E3" w:rsidRPr="000501E3">
              <w:rPr>
                <w:rFonts w:ascii="Source Sans Pro" w:hAnsi="Source Sans Pro"/>
                <w:b w:val="0"/>
                <w:bCs/>
                <w:spacing w:val="-1"/>
                <w:sz w:val="21"/>
                <w:szCs w:val="21"/>
              </w:rPr>
              <w:t>sostenibilidad</w:t>
            </w:r>
            <w:r w:rsidRPr="000501E3">
              <w:rPr>
                <w:rFonts w:ascii="Source Sans Pro" w:hAnsi="Source Sans Pro"/>
                <w:b w:val="0"/>
                <w:bCs/>
                <w:sz w:val="21"/>
                <w:szCs w:val="21"/>
              </w:rPr>
              <w:t>.</w:t>
            </w:r>
          </w:p>
          <w:p w14:paraId="35B3E298" w14:textId="71580AFF" w:rsidR="00CC0D3C" w:rsidRDefault="00CC0D3C" w:rsidP="000501E3">
            <w:pPr>
              <w:pStyle w:val="Textoindependiente"/>
              <w:spacing w:before="114"/>
              <w:ind w:left="134" w:right="169"/>
              <w:jc w:val="both"/>
              <w:rPr>
                <w:rFonts w:ascii="Source Sans Pro" w:hAnsi="Source Sans Pro"/>
                <w:bCs/>
                <w:sz w:val="21"/>
                <w:szCs w:val="21"/>
              </w:rPr>
            </w:pPr>
            <w:r w:rsidRPr="000501E3">
              <w:rPr>
                <w:rFonts w:ascii="Source Sans Pro" w:hAnsi="Source Sans Pro"/>
                <w:bCs/>
                <w:sz w:val="21"/>
                <w:szCs w:val="21"/>
              </w:rPr>
              <w:t>Objetivos Específicos a los que contribuye el proyecto:</w:t>
            </w:r>
          </w:p>
          <w:p w14:paraId="5DA1F8F1" w14:textId="75EA4DB4" w:rsidR="000501E3" w:rsidRDefault="00214A20">
            <w:pPr>
              <w:pStyle w:val="Textoindependiente"/>
              <w:spacing w:before="114"/>
              <w:ind w:left="169" w:right="169"/>
              <w:jc w:val="both"/>
              <w:rPr>
                <w:rFonts w:ascii="Source Sans Pro" w:hAnsi="Source Sans Pro"/>
                <w:b w:val="0"/>
                <w:bCs/>
                <w:sz w:val="21"/>
                <w:szCs w:val="21"/>
              </w:rPr>
            </w:pPr>
            <w:r w:rsidRPr="00152F4C">
              <w:rPr>
                <w:rFonts w:ascii="Source Sans Pro" w:hAnsi="Source Sans Pro"/>
                <w:noProof/>
                <w:sz w:val="21"/>
                <w:szCs w:val="21"/>
              </w:rPr>
              <mc:AlternateContent>
                <mc:Choice Requires="wps">
                  <w:drawing>
                    <wp:anchor distT="0" distB="0" distL="114300" distR="114300" simplePos="0" relativeHeight="251683328" behindDoc="0" locked="0" layoutInCell="1" allowOverlap="1" wp14:anchorId="1DAC216E" wp14:editId="42B6D666">
                      <wp:simplePos x="0" y="0"/>
                      <wp:positionH relativeFrom="column">
                        <wp:posOffset>-6985</wp:posOffset>
                      </wp:positionH>
                      <wp:positionV relativeFrom="paragraph">
                        <wp:posOffset>116840</wp:posOffset>
                      </wp:positionV>
                      <wp:extent cx="93345" cy="104140"/>
                      <wp:effectExtent l="6985" t="10795" r="13970" b="8890"/>
                      <wp:wrapNone/>
                      <wp:docPr id="990967149"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ECA8F5" id="Forma3" o:spid="_x0000_s1026" style="position:absolute;margin-left:-.55pt;margin-top:9.2pt;width:7.35pt;height:8.2pt;z-index:2516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" fillcolor="#9cf">
                      <v:stroke joinstyle="round"/>
                    </v:rect>
                  </w:pict>
                </mc:Fallback>
              </mc:AlternateContent>
            </w:r>
            <w:r w:rsidR="00CC0D3C" w:rsidRPr="00152F4C">
              <w:rPr>
                <w:rFonts w:ascii="Source Sans Pro" w:hAnsi="Source Sans Pro"/>
                <w:b w:val="0"/>
                <w:color w:val="FF0000"/>
                <w:sz w:val="21"/>
                <w:szCs w:val="21"/>
              </w:rPr>
              <w:t xml:space="preserve">  </w:t>
            </w:r>
            <w:r w:rsidR="000501E3" w:rsidRPr="000501E3">
              <w:rPr>
                <w:rFonts w:ascii="Source Sans Pro" w:hAnsi="Source Sans Pro"/>
                <w:b w:val="0"/>
                <w:bCs/>
                <w:sz w:val="21"/>
                <w:szCs w:val="21"/>
              </w:rPr>
              <w:t>OE3.1</w:t>
            </w:r>
            <w:r w:rsidR="000501E3" w:rsidRPr="000501E3">
              <w:rPr>
                <w:rFonts w:ascii="Source Sans Pro" w:hAnsi="Source Sans Pro"/>
                <w:b w:val="0"/>
                <w:bCs/>
                <w:spacing w:val="21"/>
                <w:sz w:val="21"/>
                <w:szCs w:val="21"/>
              </w:rPr>
              <w:t xml:space="preserve"> </w:t>
            </w:r>
            <w:r w:rsidR="000501E3" w:rsidRPr="000501E3">
              <w:rPr>
                <w:rFonts w:ascii="Source Sans Pro" w:hAnsi="Source Sans Pro"/>
                <w:b w:val="0"/>
                <w:bCs/>
                <w:spacing w:val="-1"/>
                <w:sz w:val="21"/>
                <w:szCs w:val="21"/>
              </w:rPr>
              <w:t>Conservación,</w:t>
            </w:r>
            <w:r w:rsidR="000501E3" w:rsidRPr="000501E3">
              <w:rPr>
                <w:rFonts w:ascii="Source Sans Pro" w:hAnsi="Source Sans Pro"/>
                <w:b w:val="0"/>
                <w:bCs/>
                <w:spacing w:val="22"/>
                <w:sz w:val="21"/>
                <w:szCs w:val="21"/>
              </w:rPr>
              <w:t xml:space="preserve"> </w:t>
            </w:r>
            <w:r w:rsidR="000501E3" w:rsidRPr="000501E3">
              <w:rPr>
                <w:rFonts w:ascii="Source Sans Pro" w:hAnsi="Source Sans Pro"/>
                <w:b w:val="0"/>
                <w:bCs/>
                <w:spacing w:val="-1"/>
                <w:sz w:val="21"/>
                <w:szCs w:val="21"/>
              </w:rPr>
              <w:t>sensibilización</w:t>
            </w:r>
            <w:r w:rsidR="000501E3" w:rsidRPr="000501E3">
              <w:rPr>
                <w:rFonts w:ascii="Source Sans Pro" w:hAnsi="Source Sans Pro"/>
                <w:b w:val="0"/>
                <w:bCs/>
                <w:spacing w:val="44"/>
                <w:sz w:val="21"/>
                <w:szCs w:val="21"/>
              </w:rPr>
              <w:t xml:space="preserve"> </w:t>
            </w:r>
            <w:r w:rsidR="000501E3" w:rsidRPr="000501E3">
              <w:rPr>
                <w:rFonts w:ascii="Source Sans Pro" w:hAnsi="Source Sans Pro"/>
                <w:b w:val="0"/>
                <w:bCs/>
                <w:sz w:val="21"/>
                <w:szCs w:val="21"/>
              </w:rPr>
              <w:t>y</w:t>
            </w:r>
            <w:r w:rsidR="000501E3" w:rsidRPr="000501E3">
              <w:rPr>
                <w:rFonts w:ascii="Source Sans Pro" w:hAnsi="Source Sans Pro"/>
                <w:b w:val="0"/>
                <w:bCs/>
                <w:spacing w:val="28"/>
                <w:sz w:val="21"/>
                <w:szCs w:val="21"/>
              </w:rPr>
              <w:t xml:space="preserve"> </w:t>
            </w:r>
            <w:r w:rsidR="000501E3" w:rsidRPr="000501E3">
              <w:rPr>
                <w:rFonts w:ascii="Source Sans Pro" w:hAnsi="Source Sans Pro"/>
                <w:b w:val="0"/>
                <w:bCs/>
                <w:spacing w:val="-1"/>
                <w:sz w:val="21"/>
                <w:szCs w:val="21"/>
              </w:rPr>
              <w:t>puesta</w:t>
            </w:r>
            <w:r w:rsidR="000501E3" w:rsidRPr="000501E3">
              <w:rPr>
                <w:rFonts w:ascii="Source Sans Pro" w:hAnsi="Source Sans Pro"/>
                <w:b w:val="0"/>
                <w:bCs/>
                <w:spacing w:val="28"/>
                <w:sz w:val="21"/>
                <w:szCs w:val="21"/>
              </w:rPr>
              <w:t xml:space="preserve"> </w:t>
            </w:r>
            <w:r w:rsidR="000501E3" w:rsidRPr="000501E3">
              <w:rPr>
                <w:rFonts w:ascii="Source Sans Pro" w:hAnsi="Source Sans Pro"/>
                <w:b w:val="0"/>
                <w:bCs/>
                <w:sz w:val="21"/>
                <w:szCs w:val="21"/>
              </w:rPr>
              <w:t>en</w:t>
            </w:r>
            <w:r w:rsidR="000501E3" w:rsidRPr="000501E3">
              <w:rPr>
                <w:rFonts w:ascii="Source Sans Pro" w:hAnsi="Source Sans Pro"/>
                <w:b w:val="0"/>
                <w:bCs/>
                <w:spacing w:val="29"/>
                <w:sz w:val="21"/>
                <w:szCs w:val="21"/>
              </w:rPr>
              <w:t xml:space="preserve"> </w:t>
            </w:r>
            <w:r w:rsidR="000501E3" w:rsidRPr="000501E3">
              <w:rPr>
                <w:rFonts w:ascii="Source Sans Pro" w:hAnsi="Source Sans Pro"/>
                <w:b w:val="0"/>
                <w:bCs/>
                <w:spacing w:val="-1"/>
                <w:sz w:val="21"/>
                <w:szCs w:val="21"/>
              </w:rPr>
              <w:t>valor</w:t>
            </w:r>
            <w:r w:rsidR="000501E3" w:rsidRPr="000501E3">
              <w:rPr>
                <w:rFonts w:ascii="Source Sans Pro" w:hAnsi="Source Sans Pro"/>
                <w:b w:val="0"/>
                <w:bCs/>
                <w:spacing w:val="29"/>
                <w:sz w:val="21"/>
                <w:szCs w:val="21"/>
              </w:rPr>
              <w:t xml:space="preserve"> </w:t>
            </w:r>
            <w:r w:rsidR="000501E3" w:rsidRPr="000501E3">
              <w:rPr>
                <w:rFonts w:ascii="Source Sans Pro" w:hAnsi="Source Sans Pro"/>
                <w:b w:val="0"/>
                <w:bCs/>
                <w:sz w:val="21"/>
                <w:szCs w:val="21"/>
              </w:rPr>
              <w:t>del</w:t>
            </w:r>
            <w:r w:rsidR="000501E3" w:rsidRPr="000501E3">
              <w:rPr>
                <w:rFonts w:ascii="Source Sans Pro" w:hAnsi="Source Sans Pro"/>
                <w:b w:val="0"/>
                <w:bCs/>
                <w:spacing w:val="28"/>
                <w:sz w:val="21"/>
                <w:szCs w:val="21"/>
              </w:rPr>
              <w:t xml:space="preserve"> </w:t>
            </w:r>
            <w:r w:rsidR="000501E3" w:rsidRPr="000501E3">
              <w:rPr>
                <w:rFonts w:ascii="Source Sans Pro" w:hAnsi="Source Sans Pro"/>
                <w:b w:val="0"/>
                <w:bCs/>
                <w:spacing w:val="-1"/>
                <w:sz w:val="21"/>
                <w:szCs w:val="21"/>
              </w:rPr>
              <w:t>patrimonio</w:t>
            </w:r>
            <w:r w:rsidR="000501E3" w:rsidRPr="000501E3">
              <w:rPr>
                <w:rFonts w:ascii="Source Sans Pro" w:hAnsi="Source Sans Pro"/>
                <w:b w:val="0"/>
                <w:bCs/>
                <w:spacing w:val="21"/>
                <w:sz w:val="21"/>
                <w:szCs w:val="21"/>
              </w:rPr>
              <w:t xml:space="preserve"> </w:t>
            </w:r>
            <w:r w:rsidR="000501E3" w:rsidRPr="000501E3">
              <w:rPr>
                <w:rFonts w:ascii="Source Sans Pro" w:hAnsi="Source Sans Pro"/>
                <w:b w:val="0"/>
                <w:bCs/>
                <w:spacing w:val="-1"/>
                <w:sz w:val="21"/>
                <w:szCs w:val="21"/>
              </w:rPr>
              <w:t>natural,</w:t>
            </w:r>
            <w:r w:rsidR="000501E3" w:rsidRPr="000501E3">
              <w:rPr>
                <w:rFonts w:ascii="Source Sans Pro" w:hAnsi="Source Sans Pro"/>
                <w:b w:val="0"/>
                <w:bCs/>
                <w:sz w:val="21"/>
                <w:szCs w:val="21"/>
              </w:rPr>
              <w:t xml:space="preserve"> </w:t>
            </w:r>
            <w:r w:rsidR="000501E3" w:rsidRPr="000501E3">
              <w:rPr>
                <w:rFonts w:ascii="Source Sans Pro" w:hAnsi="Source Sans Pro"/>
                <w:b w:val="0"/>
                <w:bCs/>
                <w:spacing w:val="-1"/>
                <w:sz w:val="21"/>
                <w:szCs w:val="21"/>
              </w:rPr>
              <w:t>cultural</w:t>
            </w:r>
            <w:r w:rsidR="000501E3" w:rsidRPr="000501E3">
              <w:rPr>
                <w:rFonts w:ascii="Source Sans Pro" w:hAnsi="Source Sans Pro"/>
                <w:b w:val="0"/>
                <w:bCs/>
                <w:sz w:val="21"/>
                <w:szCs w:val="21"/>
              </w:rPr>
              <w:t xml:space="preserve"> y social.</w:t>
            </w:r>
          </w:p>
          <w:p w14:paraId="0BAED209" w14:textId="77777777" w:rsidR="00C73A0A" w:rsidRPr="000501E3" w:rsidRDefault="00C73A0A">
            <w:pPr>
              <w:pStyle w:val="Textoindependiente"/>
              <w:spacing w:before="114"/>
              <w:ind w:left="169" w:right="169"/>
              <w:jc w:val="both"/>
              <w:rPr>
                <w:rFonts w:ascii="Source Sans Pro" w:hAnsi="Source Sans Pro"/>
                <w:b w:val="0"/>
                <w:bCs/>
                <w:sz w:val="21"/>
                <w:szCs w:val="21"/>
              </w:rPr>
            </w:pPr>
          </w:p>
          <w:p w14:paraId="5775BAB0" w14:textId="2F6EB166" w:rsidR="00CC0D3C" w:rsidRPr="000501E3" w:rsidRDefault="000501E3">
            <w:pPr>
              <w:pStyle w:val="Textoindependiente"/>
              <w:spacing w:before="114"/>
              <w:ind w:left="169" w:right="169"/>
              <w:jc w:val="both"/>
              <w:rPr>
                <w:rFonts w:ascii="Source Sans Pro" w:hAnsi="Source Sans Pro"/>
                <w:b w:val="0"/>
                <w:bCs/>
                <w:color w:val="FF0000"/>
                <w:sz w:val="21"/>
                <w:szCs w:val="21"/>
              </w:rPr>
            </w:pPr>
            <w:r w:rsidRPr="000501E3">
              <w:rPr>
                <w:rFonts w:ascii="Source Sans Pro" w:hAnsi="Source Sans Pro"/>
                <w:b w:val="0"/>
                <w:bCs/>
                <w:noProof/>
                <w:sz w:val="21"/>
                <w:szCs w:val="21"/>
              </w:rPr>
              <mc:AlternateContent>
                <mc:Choice Requires="wps">
                  <w:drawing>
                    <wp:anchor distT="0" distB="0" distL="114300" distR="114300" simplePos="0" relativeHeight="251656704" behindDoc="0" locked="0" layoutInCell="1" allowOverlap="1" wp14:anchorId="47E4B6A4" wp14:editId="716796F5">
                      <wp:simplePos x="0" y="0"/>
                      <wp:positionH relativeFrom="column">
                        <wp:posOffset>3829</wp:posOffset>
                      </wp:positionH>
                      <wp:positionV relativeFrom="paragraph">
                        <wp:posOffset>112679</wp:posOffset>
                      </wp:positionV>
                      <wp:extent cx="93345" cy="104140"/>
                      <wp:effectExtent l="6985" t="10795" r="13970" b="8890"/>
                      <wp:wrapNone/>
                      <wp:docPr id="2124401108"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3D375C" id="Forma3" o:spid="_x0000_s1026" style="position:absolute;margin-left:.3pt;margin-top:8.85pt;width:7.35pt;height:8.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" fillcolor="#9cf">
                      <v:stroke joinstyle="round"/>
                    </v:rect>
                  </w:pict>
                </mc:Fallback>
              </mc:AlternateContent>
            </w:r>
            <w:r w:rsidR="00CC0D3C" w:rsidRPr="000501E3">
              <w:rPr>
                <w:rFonts w:ascii="Source Sans Pro" w:hAnsi="Source Sans Pro"/>
                <w:b w:val="0"/>
                <w:bCs/>
                <w:color w:val="FF0000"/>
                <w:sz w:val="21"/>
                <w:szCs w:val="21"/>
              </w:rPr>
              <w:t xml:space="preserve">  </w:t>
            </w:r>
            <w:r w:rsidRPr="000501E3">
              <w:rPr>
                <w:rFonts w:ascii="Source Sans Pro" w:hAnsi="Source Sans Pro"/>
                <w:b w:val="0"/>
                <w:bCs/>
                <w:sz w:val="21"/>
                <w:szCs w:val="21"/>
              </w:rPr>
              <w:t>OE3.2.</w:t>
            </w:r>
            <w:r w:rsidRPr="000501E3">
              <w:rPr>
                <w:rFonts w:ascii="Source Sans Pro" w:hAnsi="Source Sans Pro"/>
                <w:b w:val="0"/>
                <w:bCs/>
                <w:spacing w:val="9"/>
                <w:sz w:val="21"/>
                <w:szCs w:val="21"/>
              </w:rPr>
              <w:t xml:space="preserve"> </w:t>
            </w:r>
            <w:r w:rsidRPr="000501E3">
              <w:rPr>
                <w:rFonts w:ascii="Source Sans Pro" w:hAnsi="Source Sans Pro"/>
                <w:b w:val="0"/>
                <w:bCs/>
                <w:spacing w:val="-1"/>
                <w:sz w:val="21"/>
                <w:szCs w:val="21"/>
              </w:rPr>
              <w:t>Apoyo</w:t>
            </w:r>
            <w:r w:rsidRPr="000501E3">
              <w:rPr>
                <w:rFonts w:ascii="Source Sans Pro" w:hAnsi="Source Sans Pro"/>
                <w:b w:val="0"/>
                <w:bCs/>
                <w:spacing w:val="9"/>
                <w:sz w:val="21"/>
                <w:szCs w:val="21"/>
              </w:rPr>
              <w:t xml:space="preserve"> </w:t>
            </w:r>
            <w:r w:rsidRPr="000501E3">
              <w:rPr>
                <w:rFonts w:ascii="Source Sans Pro" w:hAnsi="Source Sans Pro"/>
                <w:b w:val="0"/>
                <w:bCs/>
                <w:sz w:val="21"/>
                <w:szCs w:val="21"/>
              </w:rPr>
              <w:t>a</w:t>
            </w:r>
            <w:r w:rsidRPr="000501E3">
              <w:rPr>
                <w:rFonts w:ascii="Source Sans Pro" w:hAnsi="Source Sans Pro"/>
                <w:b w:val="0"/>
                <w:bCs/>
                <w:spacing w:val="9"/>
                <w:sz w:val="21"/>
                <w:szCs w:val="21"/>
              </w:rPr>
              <w:t xml:space="preserve"> </w:t>
            </w:r>
            <w:r w:rsidRPr="000501E3">
              <w:rPr>
                <w:rFonts w:ascii="Source Sans Pro" w:hAnsi="Source Sans Pro"/>
                <w:b w:val="0"/>
                <w:bCs/>
                <w:sz w:val="21"/>
                <w:szCs w:val="21"/>
              </w:rPr>
              <w:t>la</w:t>
            </w:r>
            <w:r w:rsidRPr="000501E3">
              <w:rPr>
                <w:rFonts w:ascii="Source Sans Pro" w:hAnsi="Source Sans Pro"/>
                <w:b w:val="0"/>
                <w:bCs/>
                <w:spacing w:val="9"/>
                <w:sz w:val="21"/>
                <w:szCs w:val="21"/>
              </w:rPr>
              <w:t xml:space="preserve"> </w:t>
            </w:r>
            <w:r w:rsidRPr="000501E3">
              <w:rPr>
                <w:rFonts w:ascii="Source Sans Pro" w:hAnsi="Source Sans Pro"/>
                <w:b w:val="0"/>
                <w:bCs/>
                <w:spacing w:val="-1"/>
                <w:sz w:val="21"/>
                <w:szCs w:val="21"/>
              </w:rPr>
              <w:t>creación</w:t>
            </w:r>
            <w:r w:rsidRPr="000501E3">
              <w:rPr>
                <w:rFonts w:ascii="Source Sans Pro" w:hAnsi="Source Sans Pro"/>
                <w:b w:val="0"/>
                <w:bCs/>
                <w:spacing w:val="9"/>
                <w:sz w:val="21"/>
                <w:szCs w:val="21"/>
              </w:rPr>
              <w:t xml:space="preserve"> </w:t>
            </w:r>
            <w:r w:rsidRPr="000501E3">
              <w:rPr>
                <w:rFonts w:ascii="Source Sans Pro" w:hAnsi="Source Sans Pro"/>
                <w:b w:val="0"/>
                <w:bCs/>
                <w:sz w:val="21"/>
                <w:szCs w:val="21"/>
              </w:rPr>
              <w:t>y</w:t>
            </w:r>
            <w:r w:rsidRPr="000501E3">
              <w:rPr>
                <w:rFonts w:ascii="Source Sans Pro" w:hAnsi="Source Sans Pro"/>
                <w:b w:val="0"/>
                <w:bCs/>
                <w:spacing w:val="9"/>
                <w:sz w:val="21"/>
                <w:szCs w:val="21"/>
              </w:rPr>
              <w:t xml:space="preserve"> </w:t>
            </w:r>
            <w:r w:rsidRPr="000501E3">
              <w:rPr>
                <w:rFonts w:ascii="Source Sans Pro" w:hAnsi="Source Sans Pro"/>
                <w:b w:val="0"/>
                <w:bCs/>
                <w:spacing w:val="-1"/>
                <w:sz w:val="21"/>
                <w:szCs w:val="21"/>
              </w:rPr>
              <w:t>mejora</w:t>
            </w:r>
            <w:r w:rsidRPr="000501E3">
              <w:rPr>
                <w:rFonts w:ascii="Source Sans Pro" w:hAnsi="Source Sans Pro"/>
                <w:b w:val="0"/>
                <w:bCs/>
                <w:spacing w:val="28"/>
                <w:sz w:val="21"/>
                <w:szCs w:val="21"/>
              </w:rPr>
              <w:t xml:space="preserve"> </w:t>
            </w:r>
            <w:r w:rsidRPr="000501E3">
              <w:rPr>
                <w:rFonts w:ascii="Source Sans Pro" w:hAnsi="Source Sans Pro"/>
                <w:b w:val="0"/>
                <w:bCs/>
                <w:sz w:val="21"/>
                <w:szCs w:val="21"/>
              </w:rPr>
              <w:t>de</w:t>
            </w:r>
            <w:r w:rsidRPr="000501E3">
              <w:rPr>
                <w:rFonts w:ascii="Source Sans Pro" w:hAnsi="Source Sans Pro"/>
                <w:b w:val="0"/>
                <w:bCs/>
                <w:spacing w:val="1"/>
                <w:sz w:val="21"/>
                <w:szCs w:val="21"/>
              </w:rPr>
              <w:t xml:space="preserve"> </w:t>
            </w:r>
            <w:r w:rsidRPr="000501E3">
              <w:rPr>
                <w:rFonts w:ascii="Source Sans Pro" w:hAnsi="Source Sans Pro"/>
                <w:b w:val="0"/>
                <w:bCs/>
                <w:spacing w:val="-1"/>
                <w:sz w:val="21"/>
                <w:szCs w:val="21"/>
              </w:rPr>
              <w:t>infraestructuras,</w:t>
            </w:r>
            <w:r w:rsidRPr="000501E3">
              <w:rPr>
                <w:rFonts w:ascii="Source Sans Pro" w:hAnsi="Source Sans Pro"/>
                <w:b w:val="0"/>
                <w:bCs/>
                <w:spacing w:val="1"/>
                <w:sz w:val="21"/>
                <w:szCs w:val="21"/>
              </w:rPr>
              <w:t xml:space="preserve"> </w:t>
            </w:r>
            <w:r w:rsidRPr="000501E3">
              <w:rPr>
                <w:rFonts w:ascii="Source Sans Pro" w:hAnsi="Source Sans Pro"/>
                <w:b w:val="0"/>
                <w:bCs/>
                <w:spacing w:val="-1"/>
                <w:sz w:val="21"/>
                <w:szCs w:val="21"/>
              </w:rPr>
              <w:t>equipamientos,</w:t>
            </w:r>
            <w:r w:rsidRPr="000501E3">
              <w:rPr>
                <w:rFonts w:ascii="Source Sans Pro" w:hAnsi="Source Sans Pro"/>
                <w:b w:val="0"/>
                <w:bCs/>
                <w:spacing w:val="29"/>
                <w:sz w:val="21"/>
                <w:szCs w:val="21"/>
              </w:rPr>
              <w:t xml:space="preserve"> </w:t>
            </w:r>
            <w:r w:rsidRPr="000501E3">
              <w:rPr>
                <w:rFonts w:ascii="Source Sans Pro" w:hAnsi="Source Sans Pro"/>
                <w:b w:val="0"/>
                <w:bCs/>
                <w:sz w:val="21"/>
                <w:szCs w:val="21"/>
              </w:rPr>
              <w:t>servicios</w:t>
            </w:r>
            <w:r w:rsidRPr="000501E3">
              <w:rPr>
                <w:rFonts w:ascii="Source Sans Pro" w:hAnsi="Source Sans Pro"/>
                <w:b w:val="0"/>
                <w:bCs/>
                <w:spacing w:val="18"/>
                <w:sz w:val="21"/>
                <w:szCs w:val="21"/>
              </w:rPr>
              <w:t xml:space="preserve"> </w:t>
            </w:r>
            <w:r w:rsidRPr="000501E3">
              <w:rPr>
                <w:rFonts w:ascii="Source Sans Pro" w:hAnsi="Source Sans Pro"/>
                <w:b w:val="0"/>
                <w:bCs/>
                <w:sz w:val="21"/>
                <w:szCs w:val="21"/>
              </w:rPr>
              <w:t>y</w:t>
            </w:r>
            <w:r w:rsidRPr="000501E3">
              <w:rPr>
                <w:rFonts w:ascii="Source Sans Pro" w:hAnsi="Source Sans Pro"/>
                <w:b w:val="0"/>
                <w:bCs/>
                <w:spacing w:val="18"/>
                <w:sz w:val="21"/>
                <w:szCs w:val="21"/>
              </w:rPr>
              <w:t xml:space="preserve"> </w:t>
            </w:r>
            <w:r w:rsidRPr="000501E3">
              <w:rPr>
                <w:rFonts w:ascii="Source Sans Pro" w:hAnsi="Source Sans Pro"/>
                <w:b w:val="0"/>
                <w:bCs/>
                <w:sz w:val="21"/>
                <w:szCs w:val="21"/>
              </w:rPr>
              <w:t>soluciones</w:t>
            </w:r>
            <w:r w:rsidRPr="000501E3">
              <w:rPr>
                <w:rFonts w:ascii="Source Sans Pro" w:hAnsi="Source Sans Pro"/>
                <w:b w:val="0"/>
                <w:bCs/>
                <w:spacing w:val="19"/>
                <w:sz w:val="21"/>
                <w:szCs w:val="21"/>
              </w:rPr>
              <w:t xml:space="preserve"> </w:t>
            </w:r>
            <w:r w:rsidRPr="000501E3">
              <w:rPr>
                <w:rFonts w:ascii="Source Sans Pro" w:hAnsi="Source Sans Pro"/>
                <w:b w:val="0"/>
                <w:bCs/>
                <w:spacing w:val="-1"/>
                <w:sz w:val="21"/>
                <w:szCs w:val="21"/>
              </w:rPr>
              <w:t>innovadoras</w:t>
            </w:r>
            <w:r w:rsidRPr="000501E3">
              <w:rPr>
                <w:rFonts w:ascii="Source Sans Pro" w:hAnsi="Source Sans Pro"/>
                <w:b w:val="0"/>
                <w:bCs/>
                <w:spacing w:val="24"/>
                <w:sz w:val="21"/>
                <w:szCs w:val="21"/>
              </w:rPr>
              <w:t xml:space="preserve"> </w:t>
            </w:r>
            <w:r w:rsidRPr="000501E3">
              <w:rPr>
                <w:rFonts w:ascii="Source Sans Pro" w:hAnsi="Source Sans Pro"/>
                <w:b w:val="0"/>
                <w:bCs/>
                <w:sz w:val="21"/>
                <w:szCs w:val="21"/>
              </w:rPr>
              <w:t>que</w:t>
            </w:r>
            <w:r w:rsidRPr="000501E3">
              <w:rPr>
                <w:rFonts w:ascii="Source Sans Pro" w:hAnsi="Source Sans Pro"/>
                <w:b w:val="0"/>
                <w:bCs/>
                <w:spacing w:val="18"/>
                <w:sz w:val="21"/>
                <w:szCs w:val="21"/>
              </w:rPr>
              <w:t xml:space="preserve"> </w:t>
            </w:r>
            <w:r w:rsidRPr="000501E3">
              <w:rPr>
                <w:rFonts w:ascii="Source Sans Pro" w:hAnsi="Source Sans Pro"/>
                <w:b w:val="0"/>
                <w:bCs/>
                <w:spacing w:val="-1"/>
                <w:sz w:val="21"/>
                <w:szCs w:val="21"/>
              </w:rPr>
              <w:t>mejoren</w:t>
            </w:r>
            <w:r w:rsidRPr="000501E3">
              <w:rPr>
                <w:rFonts w:ascii="Source Sans Pro" w:hAnsi="Source Sans Pro"/>
                <w:b w:val="0"/>
                <w:bCs/>
                <w:spacing w:val="18"/>
                <w:sz w:val="21"/>
                <w:szCs w:val="21"/>
              </w:rPr>
              <w:t xml:space="preserve"> </w:t>
            </w:r>
            <w:r w:rsidRPr="000501E3">
              <w:rPr>
                <w:rFonts w:ascii="Source Sans Pro" w:hAnsi="Source Sans Pro"/>
                <w:b w:val="0"/>
                <w:bCs/>
                <w:sz w:val="21"/>
                <w:szCs w:val="21"/>
              </w:rPr>
              <w:t>la</w:t>
            </w:r>
            <w:r w:rsidRPr="000501E3">
              <w:rPr>
                <w:rFonts w:ascii="Source Sans Pro" w:hAnsi="Source Sans Pro"/>
                <w:b w:val="0"/>
                <w:bCs/>
                <w:spacing w:val="19"/>
                <w:sz w:val="21"/>
                <w:szCs w:val="21"/>
              </w:rPr>
              <w:t xml:space="preserve"> </w:t>
            </w:r>
            <w:r w:rsidRPr="000501E3">
              <w:rPr>
                <w:rFonts w:ascii="Source Sans Pro" w:hAnsi="Source Sans Pro"/>
                <w:b w:val="0"/>
                <w:bCs/>
                <w:spacing w:val="-1"/>
                <w:sz w:val="21"/>
                <w:szCs w:val="21"/>
              </w:rPr>
              <w:t>calidad</w:t>
            </w:r>
            <w:r w:rsidRPr="000501E3">
              <w:rPr>
                <w:rFonts w:ascii="Source Sans Pro" w:hAnsi="Source Sans Pro"/>
                <w:b w:val="0"/>
                <w:bCs/>
                <w:spacing w:val="18"/>
                <w:sz w:val="21"/>
                <w:szCs w:val="21"/>
              </w:rPr>
              <w:t xml:space="preserve"> </w:t>
            </w:r>
            <w:r w:rsidRPr="000501E3">
              <w:rPr>
                <w:rFonts w:ascii="Source Sans Pro" w:hAnsi="Source Sans Pro"/>
                <w:b w:val="0"/>
                <w:bCs/>
                <w:sz w:val="21"/>
                <w:szCs w:val="21"/>
              </w:rPr>
              <w:t>de</w:t>
            </w:r>
            <w:r w:rsidRPr="000501E3">
              <w:rPr>
                <w:rFonts w:ascii="Source Sans Pro" w:hAnsi="Source Sans Pro"/>
                <w:b w:val="0"/>
                <w:bCs/>
                <w:spacing w:val="18"/>
                <w:sz w:val="21"/>
                <w:szCs w:val="21"/>
              </w:rPr>
              <w:t xml:space="preserve"> </w:t>
            </w:r>
            <w:r w:rsidRPr="000501E3">
              <w:rPr>
                <w:rFonts w:ascii="Source Sans Pro" w:hAnsi="Source Sans Pro"/>
                <w:b w:val="0"/>
                <w:bCs/>
                <w:sz w:val="21"/>
                <w:szCs w:val="21"/>
              </w:rPr>
              <w:t>vida</w:t>
            </w:r>
            <w:r w:rsidRPr="000501E3">
              <w:rPr>
                <w:rFonts w:ascii="Source Sans Pro" w:hAnsi="Source Sans Pro"/>
                <w:b w:val="0"/>
                <w:bCs/>
                <w:spacing w:val="19"/>
                <w:sz w:val="21"/>
                <w:szCs w:val="21"/>
              </w:rPr>
              <w:t xml:space="preserve"> </w:t>
            </w:r>
            <w:r w:rsidRPr="000501E3">
              <w:rPr>
                <w:rFonts w:ascii="Source Sans Pro" w:hAnsi="Source Sans Pro"/>
                <w:b w:val="0"/>
                <w:bCs/>
                <w:sz w:val="21"/>
                <w:szCs w:val="21"/>
              </w:rPr>
              <w:t>y</w:t>
            </w:r>
            <w:r w:rsidRPr="000501E3">
              <w:rPr>
                <w:rFonts w:ascii="Source Sans Pro" w:hAnsi="Source Sans Pro"/>
                <w:b w:val="0"/>
                <w:bCs/>
                <w:spacing w:val="21"/>
                <w:sz w:val="21"/>
                <w:szCs w:val="21"/>
              </w:rPr>
              <w:t xml:space="preserve"> </w:t>
            </w:r>
            <w:r w:rsidRPr="000501E3">
              <w:rPr>
                <w:rFonts w:ascii="Source Sans Pro" w:hAnsi="Source Sans Pro"/>
                <w:b w:val="0"/>
                <w:bCs/>
                <w:spacing w:val="-1"/>
                <w:sz w:val="21"/>
                <w:szCs w:val="21"/>
              </w:rPr>
              <w:t>contribuyan</w:t>
            </w:r>
            <w:r w:rsidRPr="000501E3">
              <w:rPr>
                <w:rFonts w:ascii="Source Sans Pro" w:hAnsi="Source Sans Pro"/>
                <w:b w:val="0"/>
                <w:bCs/>
                <w:spacing w:val="5"/>
                <w:sz w:val="21"/>
                <w:szCs w:val="21"/>
              </w:rPr>
              <w:t xml:space="preserve"> </w:t>
            </w:r>
            <w:r w:rsidRPr="000501E3">
              <w:rPr>
                <w:rFonts w:ascii="Source Sans Pro" w:hAnsi="Source Sans Pro"/>
                <w:b w:val="0"/>
                <w:bCs/>
                <w:sz w:val="21"/>
                <w:szCs w:val="21"/>
              </w:rPr>
              <w:t>a</w:t>
            </w:r>
            <w:r w:rsidRPr="000501E3">
              <w:rPr>
                <w:rFonts w:ascii="Source Sans Pro" w:hAnsi="Source Sans Pro"/>
                <w:b w:val="0"/>
                <w:bCs/>
                <w:spacing w:val="5"/>
                <w:sz w:val="21"/>
                <w:szCs w:val="21"/>
              </w:rPr>
              <w:t xml:space="preserve"> </w:t>
            </w:r>
            <w:r w:rsidRPr="000501E3">
              <w:rPr>
                <w:rFonts w:ascii="Source Sans Pro" w:hAnsi="Source Sans Pro"/>
                <w:b w:val="0"/>
                <w:bCs/>
                <w:sz w:val="21"/>
                <w:szCs w:val="21"/>
              </w:rPr>
              <w:t>la</w:t>
            </w:r>
            <w:r w:rsidRPr="000501E3">
              <w:rPr>
                <w:rFonts w:ascii="Source Sans Pro" w:hAnsi="Source Sans Pro"/>
                <w:b w:val="0"/>
                <w:bCs/>
                <w:spacing w:val="5"/>
                <w:sz w:val="21"/>
                <w:szCs w:val="21"/>
              </w:rPr>
              <w:t xml:space="preserve"> </w:t>
            </w:r>
            <w:r w:rsidRPr="000501E3">
              <w:rPr>
                <w:rFonts w:ascii="Source Sans Pro" w:hAnsi="Source Sans Pro"/>
                <w:b w:val="0"/>
                <w:bCs/>
                <w:sz w:val="21"/>
                <w:szCs w:val="21"/>
              </w:rPr>
              <w:t>lucha</w:t>
            </w:r>
            <w:r w:rsidRPr="000501E3">
              <w:rPr>
                <w:rFonts w:ascii="Source Sans Pro" w:hAnsi="Source Sans Pro"/>
                <w:b w:val="0"/>
                <w:bCs/>
                <w:spacing w:val="5"/>
                <w:sz w:val="21"/>
                <w:szCs w:val="21"/>
              </w:rPr>
              <w:t xml:space="preserve"> </w:t>
            </w:r>
            <w:r w:rsidRPr="000501E3">
              <w:rPr>
                <w:rFonts w:ascii="Source Sans Pro" w:hAnsi="Source Sans Pro"/>
                <w:b w:val="0"/>
                <w:bCs/>
                <w:spacing w:val="-2"/>
                <w:sz w:val="21"/>
                <w:szCs w:val="21"/>
              </w:rPr>
              <w:t>contra</w:t>
            </w:r>
            <w:r w:rsidRPr="000501E3">
              <w:rPr>
                <w:rFonts w:ascii="Source Sans Pro" w:hAnsi="Source Sans Pro"/>
                <w:b w:val="0"/>
                <w:bCs/>
                <w:spacing w:val="5"/>
                <w:sz w:val="21"/>
                <w:szCs w:val="21"/>
              </w:rPr>
              <w:t xml:space="preserve"> </w:t>
            </w:r>
            <w:r w:rsidRPr="000501E3">
              <w:rPr>
                <w:rFonts w:ascii="Source Sans Pro" w:hAnsi="Source Sans Pro"/>
                <w:b w:val="0"/>
                <w:bCs/>
                <w:sz w:val="21"/>
                <w:szCs w:val="21"/>
              </w:rPr>
              <w:t>el</w:t>
            </w:r>
            <w:r w:rsidRPr="000501E3">
              <w:rPr>
                <w:rFonts w:ascii="Source Sans Pro" w:hAnsi="Source Sans Pro"/>
                <w:b w:val="0"/>
                <w:bCs/>
                <w:spacing w:val="27"/>
                <w:sz w:val="21"/>
                <w:szCs w:val="21"/>
              </w:rPr>
              <w:t xml:space="preserve"> </w:t>
            </w:r>
            <w:r w:rsidRPr="000501E3">
              <w:rPr>
                <w:rFonts w:ascii="Source Sans Pro" w:hAnsi="Source Sans Pro"/>
                <w:b w:val="0"/>
                <w:bCs/>
                <w:spacing w:val="-1"/>
                <w:sz w:val="21"/>
                <w:szCs w:val="21"/>
              </w:rPr>
              <w:t>cambio</w:t>
            </w:r>
            <w:r w:rsidRPr="000501E3">
              <w:rPr>
                <w:rFonts w:ascii="Source Sans Pro" w:hAnsi="Source Sans Pro"/>
                <w:b w:val="0"/>
                <w:bCs/>
                <w:sz w:val="21"/>
                <w:szCs w:val="21"/>
              </w:rPr>
              <w:t xml:space="preserve"> </w:t>
            </w:r>
            <w:r w:rsidRPr="000501E3">
              <w:rPr>
                <w:rFonts w:ascii="Source Sans Pro" w:hAnsi="Source Sans Pro"/>
                <w:b w:val="0"/>
                <w:bCs/>
                <w:spacing w:val="-1"/>
                <w:sz w:val="21"/>
                <w:szCs w:val="21"/>
              </w:rPr>
              <w:t>climático.</w:t>
            </w:r>
          </w:p>
          <w:p w14:paraId="1AD1C45F" w14:textId="3EF35C5B" w:rsidR="00CC0D3C" w:rsidRPr="00152F4C" w:rsidRDefault="00CC0D3C">
            <w:pPr>
              <w:pStyle w:val="Textoindependiente"/>
              <w:spacing w:before="114"/>
              <w:ind w:left="169" w:right="169"/>
              <w:jc w:val="both"/>
              <w:rPr>
                <w:rFonts w:ascii="Source Sans Pro" w:hAnsi="Source Sans Pro"/>
                <w:sz w:val="21"/>
                <w:szCs w:val="21"/>
              </w:rPr>
            </w:pPr>
          </w:p>
        </w:tc>
      </w:tr>
      <w:tr w:rsidR="00E905CF" w:rsidRPr="00152F4C" w14:paraId="0DB85BEB" w14:textId="77777777" w:rsidTr="00352F0F">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49630A86" w14:textId="77777777" w:rsidR="000501E3" w:rsidRDefault="00CC0D3C" w:rsidP="000501E3">
            <w:pPr>
              <w:pStyle w:val="Contenidodelatabla"/>
              <w:spacing w:before="28" w:after="28"/>
              <w:jc w:val="both"/>
              <w:rPr>
                <w:rStyle w:val="Fuentedeprrafopredeter1"/>
                <w:rFonts w:ascii="Source Sans Pro" w:hAnsi="Source Sans Pro"/>
                <w:b/>
                <w:bCs/>
                <w:sz w:val="21"/>
                <w:szCs w:val="21"/>
                <w:shd w:val="clear" w:color="auto" w:fill="CCCCCC"/>
              </w:rPr>
            </w:pPr>
            <w:r w:rsidRPr="00152F4C">
              <w:rPr>
                <w:rStyle w:val="Fuentedeprrafopredeter1"/>
                <w:rFonts w:ascii="Source Sans Pro" w:hAnsi="Source Sans Pro"/>
                <w:b/>
                <w:bCs/>
                <w:sz w:val="21"/>
                <w:szCs w:val="21"/>
                <w:shd w:val="clear" w:color="auto" w:fill="CCCCCC"/>
              </w:rPr>
              <w:t>3.2.  NECESIDADES PRIORIZADAS ABORDADAS</w:t>
            </w:r>
            <w:r w:rsidR="000501E3">
              <w:rPr>
                <w:rStyle w:val="Fuentedeprrafopredeter1"/>
                <w:rFonts w:ascii="Source Sans Pro" w:hAnsi="Source Sans Pro"/>
                <w:b/>
                <w:bCs/>
                <w:sz w:val="21"/>
                <w:szCs w:val="21"/>
                <w:shd w:val="clear" w:color="auto" w:fill="CCCCCC"/>
              </w:rPr>
              <w:t xml:space="preserve">: </w:t>
            </w:r>
          </w:p>
          <w:p w14:paraId="5527DD6D" w14:textId="2EF5E207" w:rsidR="00CC0D3C" w:rsidRDefault="00CC0D3C" w:rsidP="000501E3">
            <w:pPr>
              <w:pStyle w:val="Contenidodelatabla"/>
              <w:spacing w:before="28" w:after="28"/>
              <w:jc w:val="both"/>
              <w:rPr>
                <w:rStyle w:val="Fuentedeprrafopredeter1"/>
                <w:rFonts w:ascii="Source Sans Pro" w:hAnsi="Source Sans Pro"/>
                <w:sz w:val="21"/>
                <w:szCs w:val="21"/>
              </w:rPr>
            </w:pPr>
            <w:r w:rsidRPr="00152F4C">
              <w:rPr>
                <w:rStyle w:val="Fuentedeprrafopredeter1"/>
                <w:rFonts w:ascii="Source Sans Pro" w:hAnsi="Source Sans Pro"/>
                <w:sz w:val="21"/>
                <w:szCs w:val="21"/>
              </w:rPr>
              <w:t>Señalar con una X aquellas a las que el proyecto contribuye</w:t>
            </w:r>
            <w:r w:rsidR="000501E3">
              <w:rPr>
                <w:rStyle w:val="Fuentedeprrafopredeter1"/>
                <w:rFonts w:ascii="Source Sans Pro" w:hAnsi="Source Sans Pro"/>
                <w:sz w:val="21"/>
                <w:szCs w:val="21"/>
              </w:rPr>
              <w:t xml:space="preserve"> a mejorar</w:t>
            </w:r>
            <w:r w:rsidR="007D7520">
              <w:rPr>
                <w:rStyle w:val="Fuentedeprrafopredeter1"/>
                <w:rFonts w:ascii="Source Sans Pro" w:hAnsi="Source Sans Pro"/>
                <w:sz w:val="21"/>
                <w:szCs w:val="21"/>
              </w:rPr>
              <w:t>.</w:t>
            </w:r>
          </w:p>
          <w:p w14:paraId="25BEB0C3" w14:textId="77777777" w:rsidR="00C73A0A" w:rsidRDefault="00C73A0A" w:rsidP="000501E3">
            <w:pPr>
              <w:pStyle w:val="Contenidodelatabla"/>
              <w:spacing w:before="28" w:after="28"/>
              <w:jc w:val="both"/>
              <w:rPr>
                <w:rStyle w:val="Fuentedeprrafopredeter1"/>
                <w:rFonts w:ascii="Source Sans Pro" w:hAnsi="Source Sans Pro"/>
                <w:sz w:val="21"/>
                <w:szCs w:val="21"/>
              </w:rPr>
            </w:pPr>
          </w:p>
          <w:tbl>
            <w:tblPr>
              <w:tblpPr w:leftFromText="141" w:rightFromText="141" w:vertAnchor="text" w:tblpX="16"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9213"/>
              <w:gridCol w:w="425"/>
            </w:tblGrid>
            <w:tr w:rsidR="00E905CF" w:rsidRPr="00152F4C" w14:paraId="5E4CCFB4" w14:textId="77777777" w:rsidTr="000501E3">
              <w:tc>
                <w:tcPr>
                  <w:tcW w:w="9213" w:type="dxa"/>
                  <w:tcBorders>
                    <w:top w:val="single" w:sz="1" w:space="0" w:color="000000"/>
                    <w:left w:val="single" w:sz="1" w:space="0" w:color="000000"/>
                    <w:bottom w:val="single" w:sz="1" w:space="0" w:color="000000"/>
                    <w:right w:val="single" w:sz="1" w:space="0" w:color="000000"/>
                  </w:tcBorders>
                </w:tcPr>
                <w:p w14:paraId="797A3796"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 Impulso para la </w:t>
                  </w:r>
                  <w:r w:rsidRPr="000501E3">
                    <w:rPr>
                      <w:rStyle w:val="Fuentedeprrafopredeter1"/>
                      <w:rFonts w:ascii="Source Sans Pro" w:hAnsi="Source Sans Pro" w:cs="Arial"/>
                      <w:b/>
                      <w:color w:val="000000"/>
                      <w:kern w:val="1"/>
                      <w:sz w:val="19"/>
                      <w:szCs w:val="19"/>
                    </w:rPr>
                    <w:t>adaptación al Cambio Climático</w:t>
                  </w:r>
                </w:p>
              </w:tc>
              <w:tc>
                <w:tcPr>
                  <w:tcW w:w="425" w:type="dxa"/>
                  <w:tcBorders>
                    <w:top w:val="single" w:sz="1" w:space="0" w:color="000000"/>
                    <w:left w:val="single" w:sz="1" w:space="0" w:color="000000"/>
                    <w:bottom w:val="single" w:sz="1" w:space="0" w:color="000000"/>
                    <w:right w:val="single" w:sz="1" w:space="0" w:color="000000"/>
                  </w:tcBorders>
                </w:tcPr>
                <w:p w14:paraId="60B36C40" w14:textId="77777777" w:rsidR="00CC0D3C" w:rsidRPr="000501E3" w:rsidRDefault="00CC0D3C">
                  <w:pPr>
                    <w:pStyle w:val="Contenidodelatabla"/>
                    <w:rPr>
                      <w:rFonts w:ascii="Source Sans Pro" w:hAnsi="Source Sans Pro"/>
                      <w:sz w:val="19"/>
                      <w:szCs w:val="19"/>
                    </w:rPr>
                  </w:pPr>
                </w:p>
              </w:tc>
            </w:tr>
            <w:tr w:rsidR="00E905CF" w:rsidRPr="00152F4C" w14:paraId="469452BA" w14:textId="77777777" w:rsidTr="000501E3">
              <w:tc>
                <w:tcPr>
                  <w:tcW w:w="9213" w:type="dxa"/>
                  <w:tcBorders>
                    <w:left w:val="single" w:sz="1" w:space="0" w:color="000000"/>
                    <w:bottom w:val="single" w:sz="1" w:space="0" w:color="000000"/>
                  </w:tcBorders>
                </w:tcPr>
                <w:p w14:paraId="43C92147"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NPL2. </w:t>
                  </w:r>
                  <w:r w:rsidRPr="000501E3">
                    <w:rPr>
                      <w:rStyle w:val="Fuentedeprrafopredeter1"/>
                      <w:rFonts w:ascii="Source Sans Pro" w:hAnsi="Source Sans Pro" w:cs="Arial"/>
                      <w:b/>
                      <w:color w:val="000000"/>
                      <w:kern w:val="1"/>
                      <w:sz w:val="19"/>
                      <w:szCs w:val="19"/>
                    </w:rPr>
                    <w:t xml:space="preserve">Sensibilización y concienciación medioambiental </w:t>
                  </w:r>
                  <w:r w:rsidRPr="000501E3">
                    <w:rPr>
                      <w:rStyle w:val="Fuentedeprrafopredeter1"/>
                      <w:rFonts w:ascii="Source Sans Pro" w:hAnsi="Source Sans Pro" w:cs="Arial"/>
                      <w:bCs/>
                      <w:color w:val="000000"/>
                      <w:kern w:val="1"/>
                      <w:sz w:val="19"/>
                      <w:szCs w:val="19"/>
                    </w:rPr>
                    <w:t>que garantice la viabilidad de los ecosistemas y la sostenibilidad.</w:t>
                  </w:r>
                </w:p>
              </w:tc>
              <w:tc>
                <w:tcPr>
                  <w:tcW w:w="425" w:type="dxa"/>
                  <w:tcBorders>
                    <w:left w:val="single" w:sz="1" w:space="0" w:color="000000"/>
                    <w:bottom w:val="single" w:sz="1" w:space="0" w:color="000000"/>
                    <w:right w:val="single" w:sz="1" w:space="0" w:color="000000"/>
                  </w:tcBorders>
                </w:tcPr>
                <w:p w14:paraId="160E886C" w14:textId="77777777" w:rsidR="00CC0D3C" w:rsidRPr="000501E3" w:rsidRDefault="00CC0D3C">
                  <w:pPr>
                    <w:pStyle w:val="Contenidodelatabla"/>
                    <w:rPr>
                      <w:rFonts w:ascii="Source Sans Pro" w:hAnsi="Source Sans Pro"/>
                      <w:sz w:val="19"/>
                      <w:szCs w:val="19"/>
                    </w:rPr>
                  </w:pPr>
                </w:p>
              </w:tc>
            </w:tr>
            <w:tr w:rsidR="00E905CF" w:rsidRPr="00152F4C" w14:paraId="0E5866DB" w14:textId="77777777" w:rsidTr="000501E3">
              <w:tc>
                <w:tcPr>
                  <w:tcW w:w="9213" w:type="dxa"/>
                  <w:tcBorders>
                    <w:left w:val="single" w:sz="1" w:space="0" w:color="000000"/>
                    <w:bottom w:val="single" w:sz="1" w:space="0" w:color="000000"/>
                  </w:tcBorders>
                </w:tcPr>
                <w:p w14:paraId="43368BF4"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NPL3. Medidas para paliar el </w:t>
                  </w:r>
                  <w:r w:rsidRPr="000501E3">
                    <w:rPr>
                      <w:rStyle w:val="Fuentedeprrafopredeter1"/>
                      <w:rFonts w:ascii="Source Sans Pro" w:hAnsi="Source Sans Pro" w:cs="Arial"/>
                      <w:b/>
                      <w:color w:val="000000"/>
                      <w:kern w:val="1"/>
                      <w:sz w:val="19"/>
                      <w:szCs w:val="19"/>
                    </w:rPr>
                    <w:t>avance de la desertificación</w:t>
                  </w:r>
                  <w:r w:rsidRPr="000501E3">
                    <w:rPr>
                      <w:rStyle w:val="Fuentedeprrafopredeter1"/>
                      <w:rFonts w:ascii="Source Sans Pro" w:hAnsi="Source Sans Pro" w:cs="Arial"/>
                      <w:bCs/>
                      <w:color w:val="000000"/>
                      <w:kern w:val="1"/>
                      <w:sz w:val="19"/>
                      <w:szCs w:val="19"/>
                    </w:rPr>
                    <w:t>.</w:t>
                  </w:r>
                </w:p>
              </w:tc>
              <w:tc>
                <w:tcPr>
                  <w:tcW w:w="425" w:type="dxa"/>
                  <w:tcBorders>
                    <w:left w:val="single" w:sz="1" w:space="0" w:color="000000"/>
                    <w:bottom w:val="single" w:sz="1" w:space="0" w:color="000000"/>
                    <w:right w:val="single" w:sz="1" w:space="0" w:color="000000"/>
                  </w:tcBorders>
                </w:tcPr>
                <w:p w14:paraId="1EA3D613" w14:textId="77777777" w:rsidR="00CC0D3C" w:rsidRPr="000501E3" w:rsidRDefault="00CC0D3C">
                  <w:pPr>
                    <w:pStyle w:val="Contenidodelatabla"/>
                    <w:rPr>
                      <w:rFonts w:ascii="Source Sans Pro" w:hAnsi="Source Sans Pro"/>
                      <w:sz w:val="19"/>
                      <w:szCs w:val="19"/>
                    </w:rPr>
                  </w:pPr>
                </w:p>
              </w:tc>
            </w:tr>
            <w:tr w:rsidR="00E905CF" w:rsidRPr="00152F4C" w14:paraId="573C849F" w14:textId="77777777" w:rsidTr="000501E3">
              <w:tc>
                <w:tcPr>
                  <w:tcW w:w="9213" w:type="dxa"/>
                  <w:tcBorders>
                    <w:left w:val="single" w:sz="1" w:space="0" w:color="000000"/>
                    <w:bottom w:val="single" w:sz="1" w:space="0" w:color="000000"/>
                  </w:tcBorders>
                </w:tcPr>
                <w:p w14:paraId="706E8BC3"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NPL4. </w:t>
                  </w:r>
                  <w:r w:rsidRPr="000501E3">
                    <w:rPr>
                      <w:rStyle w:val="Fuentedeprrafopredeter1"/>
                      <w:rFonts w:ascii="Source Sans Pro" w:hAnsi="Source Sans Pro" w:cs="Arial"/>
                      <w:b/>
                      <w:color w:val="000000"/>
                      <w:kern w:val="1"/>
                      <w:sz w:val="19"/>
                      <w:szCs w:val="19"/>
                    </w:rPr>
                    <w:t xml:space="preserve">Puesta en valor y aprovechamiento del patrimonio rural </w:t>
                  </w:r>
                  <w:r w:rsidRPr="000501E3">
                    <w:rPr>
                      <w:rStyle w:val="Fuentedeprrafopredeter1"/>
                      <w:rFonts w:ascii="Source Sans Pro" w:hAnsi="Source Sans Pro" w:cs="Arial"/>
                      <w:bCs/>
                      <w:color w:val="000000"/>
                      <w:kern w:val="1"/>
                      <w:sz w:val="19"/>
                      <w:szCs w:val="19"/>
                    </w:rPr>
                    <w:t xml:space="preserve">(paisaje, </w:t>
                  </w:r>
                  <w:proofErr w:type="spellStart"/>
                  <w:proofErr w:type="gramStart"/>
                  <w:r w:rsidRPr="000501E3">
                    <w:rPr>
                      <w:rStyle w:val="Fuentedeprrafopredeter1"/>
                      <w:rFonts w:ascii="Source Sans Pro" w:hAnsi="Source Sans Pro" w:cs="Arial"/>
                      <w:bCs/>
                      <w:color w:val="000000"/>
                      <w:kern w:val="1"/>
                      <w:sz w:val="19"/>
                      <w:szCs w:val="19"/>
                    </w:rPr>
                    <w:t>georecursos</w:t>
                  </w:r>
                  <w:proofErr w:type="spellEnd"/>
                  <w:r w:rsidRPr="000501E3">
                    <w:rPr>
                      <w:rStyle w:val="Fuentedeprrafopredeter1"/>
                      <w:rFonts w:ascii="Source Sans Pro" w:hAnsi="Source Sans Pro" w:cs="Arial"/>
                      <w:bCs/>
                      <w:color w:val="000000"/>
                      <w:kern w:val="1"/>
                      <w:sz w:val="19"/>
                      <w:szCs w:val="19"/>
                    </w:rPr>
                    <w:t>,…</w:t>
                  </w:r>
                  <w:proofErr w:type="gramEnd"/>
                  <w:r w:rsidRPr="000501E3">
                    <w:rPr>
                      <w:rStyle w:val="Fuentedeprrafopredeter1"/>
                      <w:rFonts w:ascii="Source Sans Pro" w:hAnsi="Source Sans Pro" w:cs="Arial"/>
                      <w:bCs/>
                      <w:color w:val="000000"/>
                      <w:kern w:val="1"/>
                      <w:sz w:val="19"/>
                      <w:szCs w:val="19"/>
                    </w:rPr>
                    <w:t>) para atraer inversión al territorio. Conservar, proteger y rehabilitar el Patrimonio Cultural y Natural.</w:t>
                  </w:r>
                </w:p>
              </w:tc>
              <w:tc>
                <w:tcPr>
                  <w:tcW w:w="425" w:type="dxa"/>
                  <w:tcBorders>
                    <w:left w:val="single" w:sz="1" w:space="0" w:color="000000"/>
                    <w:bottom w:val="single" w:sz="1" w:space="0" w:color="000000"/>
                    <w:right w:val="single" w:sz="1" w:space="0" w:color="000000"/>
                  </w:tcBorders>
                </w:tcPr>
                <w:p w14:paraId="5BF4BE7C" w14:textId="77777777" w:rsidR="00CC0D3C" w:rsidRPr="000501E3" w:rsidRDefault="00CC0D3C">
                  <w:pPr>
                    <w:pStyle w:val="Contenidodelatabla"/>
                    <w:rPr>
                      <w:rFonts w:ascii="Source Sans Pro" w:hAnsi="Source Sans Pro"/>
                      <w:sz w:val="19"/>
                      <w:szCs w:val="19"/>
                    </w:rPr>
                  </w:pPr>
                </w:p>
              </w:tc>
            </w:tr>
            <w:tr w:rsidR="00E905CF" w:rsidRPr="00152F4C" w14:paraId="755FA69D" w14:textId="77777777" w:rsidTr="000501E3">
              <w:tc>
                <w:tcPr>
                  <w:tcW w:w="9213" w:type="dxa"/>
                  <w:tcBorders>
                    <w:left w:val="single" w:sz="1" w:space="0" w:color="000000"/>
                    <w:bottom w:val="single" w:sz="1" w:space="0" w:color="000000"/>
                  </w:tcBorders>
                </w:tcPr>
                <w:p w14:paraId="47B89EFA"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NPL5. </w:t>
                  </w:r>
                  <w:r w:rsidRPr="000501E3">
                    <w:rPr>
                      <w:rStyle w:val="Fuentedeprrafopredeter1"/>
                      <w:rFonts w:ascii="Source Sans Pro" w:hAnsi="Source Sans Pro" w:cs="Arial"/>
                      <w:b/>
                      <w:color w:val="000000"/>
                      <w:kern w:val="1"/>
                      <w:sz w:val="19"/>
                      <w:szCs w:val="19"/>
                    </w:rPr>
                    <w:t xml:space="preserve">Coordinación entre municipios para el desarrollo y la planificación de infraestructuras </w:t>
                  </w:r>
                  <w:r w:rsidRPr="000501E3">
                    <w:rPr>
                      <w:rStyle w:val="Fuentedeprrafopredeter1"/>
                      <w:rFonts w:ascii="Source Sans Pro" w:hAnsi="Source Sans Pro" w:cs="Arial"/>
                      <w:bCs/>
                      <w:color w:val="000000"/>
                      <w:kern w:val="1"/>
                      <w:sz w:val="19"/>
                      <w:szCs w:val="19"/>
                    </w:rPr>
                    <w:t>y equipamientos de servicios a la población.</w:t>
                  </w:r>
                </w:p>
              </w:tc>
              <w:tc>
                <w:tcPr>
                  <w:tcW w:w="425" w:type="dxa"/>
                  <w:tcBorders>
                    <w:left w:val="single" w:sz="1" w:space="0" w:color="000000"/>
                    <w:bottom w:val="single" w:sz="1" w:space="0" w:color="000000"/>
                    <w:right w:val="single" w:sz="1" w:space="0" w:color="000000"/>
                  </w:tcBorders>
                </w:tcPr>
                <w:p w14:paraId="10B7C726" w14:textId="77777777" w:rsidR="00CC0D3C" w:rsidRPr="000501E3" w:rsidRDefault="00CC0D3C">
                  <w:pPr>
                    <w:pStyle w:val="Contenidodelatabla"/>
                    <w:rPr>
                      <w:rFonts w:ascii="Source Sans Pro" w:hAnsi="Source Sans Pro"/>
                      <w:sz w:val="19"/>
                      <w:szCs w:val="19"/>
                    </w:rPr>
                  </w:pPr>
                </w:p>
              </w:tc>
            </w:tr>
            <w:tr w:rsidR="00E905CF" w:rsidRPr="00152F4C" w14:paraId="64AA62CB" w14:textId="77777777" w:rsidTr="000501E3">
              <w:tc>
                <w:tcPr>
                  <w:tcW w:w="9213" w:type="dxa"/>
                  <w:tcBorders>
                    <w:left w:val="single" w:sz="1" w:space="0" w:color="000000"/>
                    <w:bottom w:val="single" w:sz="1" w:space="0" w:color="000000"/>
                  </w:tcBorders>
                </w:tcPr>
                <w:p w14:paraId="7187BC82"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NPL6. Impulso a la </w:t>
                  </w:r>
                  <w:r w:rsidRPr="000501E3">
                    <w:rPr>
                      <w:rStyle w:val="Fuentedeprrafopredeter1"/>
                      <w:rFonts w:ascii="Source Sans Pro" w:hAnsi="Source Sans Pro" w:cs="Arial"/>
                      <w:b/>
                      <w:color w:val="000000"/>
                      <w:kern w:val="1"/>
                      <w:sz w:val="19"/>
                      <w:szCs w:val="19"/>
                    </w:rPr>
                    <w:t xml:space="preserve">movilidad activa y nuevas fórmulas de movilidad adaptadas </w:t>
                  </w:r>
                  <w:r w:rsidRPr="000501E3">
                    <w:rPr>
                      <w:rStyle w:val="Fuentedeprrafopredeter1"/>
                      <w:rFonts w:ascii="Source Sans Pro" w:hAnsi="Source Sans Pro" w:cs="Arial"/>
                      <w:bCs/>
                      <w:color w:val="000000"/>
                      <w:kern w:val="1"/>
                      <w:sz w:val="19"/>
                      <w:szCs w:val="19"/>
                    </w:rPr>
                    <w:t>al medio rural para fortalecer/complementar el transporte público (carril bici, …)</w:t>
                  </w:r>
                </w:p>
              </w:tc>
              <w:tc>
                <w:tcPr>
                  <w:tcW w:w="425" w:type="dxa"/>
                  <w:tcBorders>
                    <w:left w:val="single" w:sz="1" w:space="0" w:color="000000"/>
                    <w:bottom w:val="single" w:sz="1" w:space="0" w:color="000000"/>
                    <w:right w:val="single" w:sz="1" w:space="0" w:color="000000"/>
                  </w:tcBorders>
                </w:tcPr>
                <w:p w14:paraId="7F57C195" w14:textId="77777777" w:rsidR="00CC0D3C" w:rsidRPr="000501E3" w:rsidRDefault="00CC0D3C">
                  <w:pPr>
                    <w:pStyle w:val="Contenidodelatabla"/>
                    <w:rPr>
                      <w:rFonts w:ascii="Source Sans Pro" w:hAnsi="Source Sans Pro"/>
                      <w:sz w:val="19"/>
                      <w:szCs w:val="19"/>
                    </w:rPr>
                  </w:pPr>
                </w:p>
              </w:tc>
            </w:tr>
            <w:tr w:rsidR="00E905CF" w:rsidRPr="00152F4C" w14:paraId="498C7CD0" w14:textId="77777777" w:rsidTr="000501E3">
              <w:tc>
                <w:tcPr>
                  <w:tcW w:w="9213" w:type="dxa"/>
                  <w:tcBorders>
                    <w:left w:val="single" w:sz="1" w:space="0" w:color="000000"/>
                    <w:bottom w:val="single" w:sz="1" w:space="0" w:color="000000"/>
                  </w:tcBorders>
                </w:tcPr>
                <w:p w14:paraId="779CF4B6"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NPL7. Coordinación entre municipios </w:t>
                  </w:r>
                  <w:r w:rsidRPr="000501E3">
                    <w:rPr>
                      <w:rStyle w:val="Fuentedeprrafopredeter1"/>
                      <w:rFonts w:ascii="Source Sans Pro" w:hAnsi="Source Sans Pro" w:cs="Arial"/>
                      <w:b/>
                      <w:color w:val="000000"/>
                      <w:kern w:val="1"/>
                      <w:sz w:val="19"/>
                      <w:szCs w:val="19"/>
                    </w:rPr>
                    <w:t xml:space="preserve">para el desarrollo y la planificación de infraestructuras </w:t>
                  </w:r>
                  <w:r w:rsidRPr="000501E3">
                    <w:rPr>
                      <w:rStyle w:val="Fuentedeprrafopredeter1"/>
                      <w:rFonts w:ascii="Source Sans Pro" w:hAnsi="Source Sans Pro" w:cs="Arial"/>
                      <w:bCs/>
                      <w:color w:val="000000"/>
                      <w:kern w:val="1"/>
                      <w:sz w:val="19"/>
                      <w:szCs w:val="19"/>
                    </w:rPr>
                    <w:t>y equipamientos para la gestión de los residuos.</w:t>
                  </w:r>
                </w:p>
              </w:tc>
              <w:tc>
                <w:tcPr>
                  <w:tcW w:w="425" w:type="dxa"/>
                  <w:tcBorders>
                    <w:left w:val="single" w:sz="1" w:space="0" w:color="000000"/>
                    <w:bottom w:val="single" w:sz="1" w:space="0" w:color="000000"/>
                    <w:right w:val="single" w:sz="1" w:space="0" w:color="000000"/>
                  </w:tcBorders>
                </w:tcPr>
                <w:p w14:paraId="5B64EAB1" w14:textId="77777777" w:rsidR="00CC0D3C" w:rsidRPr="000501E3" w:rsidRDefault="00CC0D3C">
                  <w:pPr>
                    <w:pStyle w:val="Contenidodelatabla"/>
                    <w:rPr>
                      <w:rFonts w:ascii="Source Sans Pro" w:hAnsi="Source Sans Pro"/>
                      <w:sz w:val="19"/>
                      <w:szCs w:val="19"/>
                    </w:rPr>
                  </w:pPr>
                </w:p>
              </w:tc>
            </w:tr>
            <w:tr w:rsidR="00E905CF" w:rsidRPr="00152F4C" w14:paraId="1C62CE7E" w14:textId="77777777" w:rsidTr="000501E3">
              <w:tc>
                <w:tcPr>
                  <w:tcW w:w="9213" w:type="dxa"/>
                  <w:tcBorders>
                    <w:left w:val="single" w:sz="1" w:space="0" w:color="000000"/>
                    <w:bottom w:val="single" w:sz="1" w:space="0" w:color="000000"/>
                  </w:tcBorders>
                </w:tcPr>
                <w:p w14:paraId="2D9D22B6"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NPL8. </w:t>
                  </w:r>
                  <w:r w:rsidRPr="000501E3">
                    <w:rPr>
                      <w:rStyle w:val="Fuentedeprrafopredeter1"/>
                      <w:rFonts w:ascii="Source Sans Pro" w:hAnsi="Source Sans Pro" w:cs="Arial"/>
                      <w:b/>
                      <w:color w:val="000000"/>
                      <w:kern w:val="1"/>
                      <w:sz w:val="19"/>
                      <w:szCs w:val="19"/>
                    </w:rPr>
                    <w:t xml:space="preserve">Creación, modernización, mantenimiento de las infraestructuras y equipamientos vinculados con el medioambiente </w:t>
                  </w:r>
                  <w:r w:rsidRPr="000501E3">
                    <w:rPr>
                      <w:rStyle w:val="Fuentedeprrafopredeter1"/>
                      <w:rFonts w:ascii="Source Sans Pro" w:hAnsi="Source Sans Pro" w:cs="Arial"/>
                      <w:bCs/>
                      <w:color w:val="000000"/>
                      <w:kern w:val="1"/>
                      <w:sz w:val="19"/>
                      <w:szCs w:val="19"/>
                    </w:rPr>
                    <w:t>(gestión de residuos) e investigación e introducción de mejoras innovadoras.</w:t>
                  </w:r>
                </w:p>
              </w:tc>
              <w:tc>
                <w:tcPr>
                  <w:tcW w:w="425" w:type="dxa"/>
                  <w:tcBorders>
                    <w:left w:val="single" w:sz="1" w:space="0" w:color="000000"/>
                    <w:bottom w:val="single" w:sz="1" w:space="0" w:color="000000"/>
                    <w:right w:val="single" w:sz="1" w:space="0" w:color="000000"/>
                  </w:tcBorders>
                </w:tcPr>
                <w:p w14:paraId="00497038" w14:textId="77777777" w:rsidR="00CC0D3C" w:rsidRPr="000501E3" w:rsidRDefault="00CC0D3C">
                  <w:pPr>
                    <w:pStyle w:val="Contenidodelatabla"/>
                    <w:rPr>
                      <w:rFonts w:ascii="Source Sans Pro" w:hAnsi="Source Sans Pro"/>
                      <w:sz w:val="19"/>
                      <w:szCs w:val="19"/>
                    </w:rPr>
                  </w:pPr>
                </w:p>
              </w:tc>
            </w:tr>
            <w:tr w:rsidR="00E905CF" w:rsidRPr="00152F4C" w14:paraId="41FCFBEB" w14:textId="77777777" w:rsidTr="000501E3">
              <w:tc>
                <w:tcPr>
                  <w:tcW w:w="9213" w:type="dxa"/>
                  <w:tcBorders>
                    <w:left w:val="single" w:sz="1" w:space="0" w:color="000000"/>
                    <w:bottom w:val="single" w:sz="1" w:space="0" w:color="000000"/>
                  </w:tcBorders>
                </w:tcPr>
                <w:p w14:paraId="15986975"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NPL9. </w:t>
                  </w:r>
                  <w:r w:rsidRPr="000501E3">
                    <w:rPr>
                      <w:rStyle w:val="Fuentedeprrafopredeter1"/>
                      <w:rFonts w:ascii="Source Sans Pro" w:hAnsi="Source Sans Pro" w:cs="Arial"/>
                      <w:b/>
                      <w:color w:val="000000"/>
                      <w:kern w:val="1"/>
                      <w:sz w:val="19"/>
                      <w:szCs w:val="19"/>
                    </w:rPr>
                    <w:t xml:space="preserve">Coordinación y colaboración público-privada </w:t>
                  </w:r>
                  <w:r w:rsidRPr="000501E3">
                    <w:rPr>
                      <w:rStyle w:val="Fuentedeprrafopredeter1"/>
                      <w:rFonts w:ascii="Source Sans Pro" w:hAnsi="Source Sans Pro" w:cs="Arial"/>
                      <w:bCs/>
                      <w:color w:val="000000"/>
                      <w:kern w:val="1"/>
                      <w:sz w:val="19"/>
                      <w:szCs w:val="19"/>
                    </w:rPr>
                    <w:t>que facilite el emprendimiento y el desarrollo económico a través de aspectos innovadores.</w:t>
                  </w:r>
                </w:p>
              </w:tc>
              <w:tc>
                <w:tcPr>
                  <w:tcW w:w="425" w:type="dxa"/>
                  <w:tcBorders>
                    <w:left w:val="single" w:sz="1" w:space="0" w:color="000000"/>
                    <w:bottom w:val="single" w:sz="1" w:space="0" w:color="000000"/>
                    <w:right w:val="single" w:sz="1" w:space="0" w:color="000000"/>
                  </w:tcBorders>
                </w:tcPr>
                <w:p w14:paraId="1312596A" w14:textId="77777777" w:rsidR="00CC0D3C" w:rsidRPr="000501E3" w:rsidRDefault="00CC0D3C">
                  <w:pPr>
                    <w:pStyle w:val="Contenidodelatabla"/>
                    <w:rPr>
                      <w:rFonts w:ascii="Source Sans Pro" w:hAnsi="Source Sans Pro"/>
                      <w:sz w:val="19"/>
                      <w:szCs w:val="19"/>
                    </w:rPr>
                  </w:pPr>
                </w:p>
              </w:tc>
            </w:tr>
            <w:tr w:rsidR="00E905CF" w:rsidRPr="00152F4C" w14:paraId="1EC58059" w14:textId="77777777" w:rsidTr="000501E3">
              <w:tc>
                <w:tcPr>
                  <w:tcW w:w="9213" w:type="dxa"/>
                  <w:tcBorders>
                    <w:left w:val="single" w:sz="1" w:space="0" w:color="000000"/>
                    <w:bottom w:val="single" w:sz="1" w:space="0" w:color="000000"/>
                  </w:tcBorders>
                </w:tcPr>
                <w:p w14:paraId="215939FE"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NPL10. Promover e incentivar la </w:t>
                  </w:r>
                  <w:r w:rsidRPr="000501E3">
                    <w:rPr>
                      <w:rStyle w:val="Fuentedeprrafopredeter1"/>
                      <w:rFonts w:ascii="Source Sans Pro" w:hAnsi="Source Sans Pro" w:cs="Arial"/>
                      <w:b/>
                      <w:color w:val="000000"/>
                      <w:kern w:val="1"/>
                      <w:sz w:val="19"/>
                      <w:szCs w:val="19"/>
                    </w:rPr>
                    <w:t>Movilidad Sostenible.</w:t>
                  </w:r>
                </w:p>
              </w:tc>
              <w:tc>
                <w:tcPr>
                  <w:tcW w:w="425" w:type="dxa"/>
                  <w:tcBorders>
                    <w:left w:val="single" w:sz="1" w:space="0" w:color="000000"/>
                    <w:bottom w:val="single" w:sz="1" w:space="0" w:color="000000"/>
                    <w:right w:val="single" w:sz="1" w:space="0" w:color="000000"/>
                  </w:tcBorders>
                </w:tcPr>
                <w:p w14:paraId="77129405" w14:textId="77777777" w:rsidR="00CC0D3C" w:rsidRPr="000501E3" w:rsidRDefault="00CC0D3C">
                  <w:pPr>
                    <w:pStyle w:val="Contenidodelatabla"/>
                    <w:rPr>
                      <w:rFonts w:ascii="Source Sans Pro" w:hAnsi="Source Sans Pro"/>
                      <w:sz w:val="19"/>
                      <w:szCs w:val="19"/>
                    </w:rPr>
                  </w:pPr>
                </w:p>
              </w:tc>
            </w:tr>
            <w:tr w:rsidR="00E905CF" w:rsidRPr="00152F4C" w14:paraId="063D318C" w14:textId="77777777" w:rsidTr="000501E3">
              <w:tc>
                <w:tcPr>
                  <w:tcW w:w="9213" w:type="dxa"/>
                  <w:tcBorders>
                    <w:left w:val="single" w:sz="1" w:space="0" w:color="000000"/>
                    <w:bottom w:val="single" w:sz="1" w:space="0" w:color="000000"/>
                  </w:tcBorders>
                </w:tcPr>
                <w:p w14:paraId="19D9ABFA"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NPL11. Impulso a la </w:t>
                  </w:r>
                  <w:r w:rsidRPr="000501E3">
                    <w:rPr>
                      <w:rStyle w:val="Fuentedeprrafopredeter1"/>
                      <w:rFonts w:ascii="Source Sans Pro" w:hAnsi="Source Sans Pro" w:cs="Arial"/>
                      <w:b/>
                      <w:color w:val="000000"/>
                      <w:kern w:val="1"/>
                      <w:sz w:val="19"/>
                      <w:szCs w:val="19"/>
                    </w:rPr>
                    <w:t>atención integral de las necesidades sociosanitarias y promoción de la conciliación laboral y familiar</w:t>
                  </w:r>
                  <w:r w:rsidRPr="000501E3">
                    <w:rPr>
                      <w:rStyle w:val="Fuentedeprrafopredeter1"/>
                      <w:rFonts w:ascii="Source Sans Pro" w:hAnsi="Source Sans Pro" w:cs="Arial"/>
                      <w:bCs/>
                      <w:color w:val="000000"/>
                      <w:kern w:val="1"/>
                      <w:sz w:val="19"/>
                      <w:szCs w:val="19"/>
                    </w:rPr>
                    <w:t xml:space="preserve"> como eje central del bienestar social.</w:t>
                  </w:r>
                </w:p>
              </w:tc>
              <w:tc>
                <w:tcPr>
                  <w:tcW w:w="425" w:type="dxa"/>
                  <w:tcBorders>
                    <w:left w:val="single" w:sz="1" w:space="0" w:color="000000"/>
                    <w:bottom w:val="single" w:sz="1" w:space="0" w:color="000000"/>
                    <w:right w:val="single" w:sz="1" w:space="0" w:color="000000"/>
                  </w:tcBorders>
                </w:tcPr>
                <w:p w14:paraId="4EA760E6" w14:textId="77777777" w:rsidR="00CC0D3C" w:rsidRPr="000501E3" w:rsidRDefault="00CC0D3C">
                  <w:pPr>
                    <w:pStyle w:val="Contenidodelatabla"/>
                    <w:rPr>
                      <w:rFonts w:ascii="Source Sans Pro" w:hAnsi="Source Sans Pro"/>
                      <w:sz w:val="19"/>
                      <w:szCs w:val="19"/>
                    </w:rPr>
                  </w:pPr>
                </w:p>
              </w:tc>
            </w:tr>
            <w:tr w:rsidR="00E905CF" w:rsidRPr="00152F4C" w14:paraId="3CCDBB0E" w14:textId="77777777" w:rsidTr="000501E3">
              <w:tc>
                <w:tcPr>
                  <w:tcW w:w="9213" w:type="dxa"/>
                  <w:tcBorders>
                    <w:left w:val="single" w:sz="1" w:space="0" w:color="000000"/>
                    <w:bottom w:val="single" w:sz="1" w:space="0" w:color="000000"/>
                  </w:tcBorders>
                </w:tcPr>
                <w:p w14:paraId="74A2811A"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NPL12. </w:t>
                  </w:r>
                  <w:r w:rsidRPr="000501E3">
                    <w:rPr>
                      <w:rStyle w:val="Fuentedeprrafopredeter1"/>
                      <w:rFonts w:ascii="Source Sans Pro" w:hAnsi="Source Sans Pro" w:cs="Arial"/>
                      <w:b/>
                      <w:color w:val="000000"/>
                      <w:kern w:val="1"/>
                      <w:sz w:val="19"/>
                      <w:szCs w:val="19"/>
                    </w:rPr>
                    <w:t xml:space="preserve">Reducción de los trámites administrativos y/o burocráticos </w:t>
                  </w:r>
                  <w:r w:rsidRPr="000501E3">
                    <w:rPr>
                      <w:rStyle w:val="Fuentedeprrafopredeter1"/>
                      <w:rFonts w:ascii="Source Sans Pro" w:hAnsi="Source Sans Pro" w:cs="Arial"/>
                      <w:bCs/>
                      <w:color w:val="000000"/>
                      <w:kern w:val="1"/>
                      <w:sz w:val="19"/>
                      <w:szCs w:val="19"/>
                    </w:rPr>
                    <w:t>que faciliten el emprendimiento y la actividad económica.</w:t>
                  </w:r>
                </w:p>
              </w:tc>
              <w:tc>
                <w:tcPr>
                  <w:tcW w:w="425" w:type="dxa"/>
                  <w:tcBorders>
                    <w:left w:val="single" w:sz="1" w:space="0" w:color="000000"/>
                    <w:bottom w:val="single" w:sz="1" w:space="0" w:color="000000"/>
                    <w:right w:val="single" w:sz="1" w:space="0" w:color="000000"/>
                  </w:tcBorders>
                </w:tcPr>
                <w:p w14:paraId="193FB9F5" w14:textId="77777777" w:rsidR="00CC0D3C" w:rsidRPr="000501E3" w:rsidRDefault="00CC0D3C">
                  <w:pPr>
                    <w:pStyle w:val="Contenidodelatabla"/>
                    <w:rPr>
                      <w:rFonts w:ascii="Source Sans Pro" w:hAnsi="Source Sans Pro"/>
                      <w:sz w:val="19"/>
                      <w:szCs w:val="19"/>
                    </w:rPr>
                  </w:pPr>
                </w:p>
              </w:tc>
            </w:tr>
            <w:tr w:rsidR="00E905CF" w:rsidRPr="00152F4C" w14:paraId="1EDDBB9F" w14:textId="77777777" w:rsidTr="000501E3">
              <w:tc>
                <w:tcPr>
                  <w:tcW w:w="9213" w:type="dxa"/>
                  <w:tcBorders>
                    <w:left w:val="single" w:sz="1" w:space="0" w:color="000000"/>
                    <w:bottom w:val="single" w:sz="1" w:space="0" w:color="000000"/>
                  </w:tcBorders>
                </w:tcPr>
                <w:p w14:paraId="3B8DD3C4"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NPL13. Promoción de la </w:t>
                  </w:r>
                  <w:r w:rsidRPr="000501E3">
                    <w:rPr>
                      <w:rStyle w:val="Fuentedeprrafopredeter1"/>
                      <w:rFonts w:ascii="Source Sans Pro" w:hAnsi="Source Sans Pro" w:cs="Arial"/>
                      <w:b/>
                      <w:color w:val="000000"/>
                      <w:kern w:val="1"/>
                      <w:sz w:val="19"/>
                      <w:szCs w:val="19"/>
                    </w:rPr>
                    <w:t xml:space="preserve">diversificación económica y la innovación </w:t>
                  </w:r>
                  <w:r w:rsidRPr="000501E3">
                    <w:rPr>
                      <w:rStyle w:val="Fuentedeprrafopredeter1"/>
                      <w:rFonts w:ascii="Source Sans Pro" w:hAnsi="Source Sans Pro" w:cs="Arial"/>
                      <w:bCs/>
                      <w:color w:val="000000"/>
                      <w:kern w:val="1"/>
                      <w:sz w:val="19"/>
                      <w:szCs w:val="19"/>
                    </w:rPr>
                    <w:t>para dinamizar la economía, reducir la despoblación y mejorar la calidad de vida de la población.</w:t>
                  </w:r>
                </w:p>
              </w:tc>
              <w:tc>
                <w:tcPr>
                  <w:tcW w:w="425" w:type="dxa"/>
                  <w:tcBorders>
                    <w:left w:val="single" w:sz="1" w:space="0" w:color="000000"/>
                    <w:bottom w:val="single" w:sz="1" w:space="0" w:color="000000"/>
                    <w:right w:val="single" w:sz="1" w:space="0" w:color="000000"/>
                  </w:tcBorders>
                </w:tcPr>
                <w:p w14:paraId="4B01CB36" w14:textId="77777777" w:rsidR="00CC0D3C" w:rsidRPr="000501E3" w:rsidRDefault="00CC0D3C">
                  <w:pPr>
                    <w:pStyle w:val="Contenidodelatabla"/>
                    <w:rPr>
                      <w:rFonts w:ascii="Source Sans Pro" w:hAnsi="Source Sans Pro"/>
                      <w:sz w:val="19"/>
                      <w:szCs w:val="19"/>
                    </w:rPr>
                  </w:pPr>
                </w:p>
              </w:tc>
            </w:tr>
            <w:tr w:rsidR="00E905CF" w:rsidRPr="00152F4C" w14:paraId="7A36C418" w14:textId="77777777" w:rsidTr="000501E3">
              <w:tc>
                <w:tcPr>
                  <w:tcW w:w="9213" w:type="dxa"/>
                  <w:tcBorders>
                    <w:left w:val="single" w:sz="1" w:space="0" w:color="000000"/>
                    <w:bottom w:val="single" w:sz="1" w:space="0" w:color="000000"/>
                  </w:tcBorders>
                </w:tcPr>
                <w:p w14:paraId="3B7396E8"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NPL14. </w:t>
                  </w:r>
                  <w:r w:rsidRPr="000501E3">
                    <w:rPr>
                      <w:rStyle w:val="Fuentedeprrafopredeter1"/>
                      <w:rFonts w:ascii="Source Sans Pro" w:hAnsi="Source Sans Pro" w:cs="Arial"/>
                      <w:b/>
                      <w:color w:val="000000"/>
                      <w:kern w:val="1"/>
                      <w:sz w:val="19"/>
                      <w:szCs w:val="19"/>
                    </w:rPr>
                    <w:t xml:space="preserve">Mejora de las instalaciones de conectividad y telecomunicación </w:t>
                  </w:r>
                  <w:r w:rsidRPr="000501E3">
                    <w:rPr>
                      <w:rStyle w:val="Fuentedeprrafopredeter1"/>
                      <w:rFonts w:ascii="Source Sans Pro" w:hAnsi="Source Sans Pro" w:cs="Arial"/>
                      <w:bCs/>
                      <w:color w:val="000000"/>
                      <w:kern w:val="1"/>
                      <w:sz w:val="19"/>
                      <w:szCs w:val="19"/>
                    </w:rPr>
                    <w:t>(cobertura, fibra óptica, ADSL, …)</w:t>
                  </w:r>
                </w:p>
              </w:tc>
              <w:tc>
                <w:tcPr>
                  <w:tcW w:w="425" w:type="dxa"/>
                  <w:tcBorders>
                    <w:left w:val="single" w:sz="1" w:space="0" w:color="000000"/>
                    <w:bottom w:val="single" w:sz="1" w:space="0" w:color="000000"/>
                    <w:right w:val="single" w:sz="1" w:space="0" w:color="000000"/>
                  </w:tcBorders>
                </w:tcPr>
                <w:p w14:paraId="5C711B72" w14:textId="77777777" w:rsidR="00CC0D3C" w:rsidRPr="000501E3" w:rsidRDefault="00CC0D3C">
                  <w:pPr>
                    <w:pStyle w:val="Contenidodelatabla"/>
                    <w:rPr>
                      <w:rFonts w:ascii="Source Sans Pro" w:hAnsi="Source Sans Pro"/>
                      <w:sz w:val="19"/>
                      <w:szCs w:val="19"/>
                    </w:rPr>
                  </w:pPr>
                </w:p>
              </w:tc>
            </w:tr>
            <w:tr w:rsidR="00E905CF" w:rsidRPr="00152F4C" w14:paraId="5AB52AAF" w14:textId="77777777" w:rsidTr="000501E3">
              <w:trPr>
                <w:trHeight w:val="573"/>
              </w:trPr>
              <w:tc>
                <w:tcPr>
                  <w:tcW w:w="9213" w:type="dxa"/>
                  <w:tcBorders>
                    <w:left w:val="single" w:sz="1" w:space="0" w:color="000000"/>
                    <w:bottom w:val="single" w:sz="1" w:space="0" w:color="000000"/>
                  </w:tcBorders>
                </w:tcPr>
                <w:p w14:paraId="220DCB33" w14:textId="44CF1F60"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NPL15. </w:t>
                  </w:r>
                  <w:r w:rsidRPr="000501E3">
                    <w:rPr>
                      <w:rStyle w:val="Fuentedeprrafopredeter1"/>
                      <w:rFonts w:ascii="Source Sans Pro" w:hAnsi="Source Sans Pro" w:cs="Arial"/>
                      <w:b/>
                      <w:color w:val="000000"/>
                      <w:kern w:val="1"/>
                      <w:sz w:val="19"/>
                      <w:szCs w:val="19"/>
                    </w:rPr>
                    <w:t xml:space="preserve">Apoyo a las energías renovables y otros sistemas de producción energética </w:t>
                  </w:r>
                  <w:r w:rsidRPr="000501E3">
                    <w:rPr>
                      <w:rStyle w:val="Fuentedeprrafopredeter1"/>
                      <w:rFonts w:ascii="Source Sans Pro" w:hAnsi="Source Sans Pro" w:cs="Arial"/>
                      <w:bCs/>
                      <w:color w:val="000000"/>
                      <w:kern w:val="1"/>
                      <w:sz w:val="19"/>
                      <w:szCs w:val="19"/>
                    </w:rPr>
                    <w:t>alternativas (biomasa, geotermia, hidrógeno verde,</w:t>
                  </w:r>
                  <w:r w:rsidR="000501E3">
                    <w:rPr>
                      <w:rStyle w:val="Fuentedeprrafopredeter1"/>
                      <w:rFonts w:ascii="Source Sans Pro" w:hAnsi="Source Sans Pro" w:cs="Arial"/>
                      <w:bCs/>
                      <w:color w:val="000000"/>
                      <w:kern w:val="1"/>
                      <w:sz w:val="19"/>
                      <w:szCs w:val="19"/>
                    </w:rPr>
                    <w:t xml:space="preserve"> </w:t>
                  </w:r>
                  <w:r w:rsidRPr="000501E3">
                    <w:rPr>
                      <w:rStyle w:val="Fuentedeprrafopredeter1"/>
                      <w:rFonts w:ascii="Source Sans Pro" w:hAnsi="Source Sans Pro" w:cs="Arial"/>
                      <w:bCs/>
                      <w:color w:val="000000"/>
                      <w:kern w:val="1"/>
                      <w:sz w:val="19"/>
                      <w:szCs w:val="19"/>
                    </w:rPr>
                    <w:t>…</w:t>
                  </w:r>
                  <w:r w:rsidR="000501E3">
                    <w:rPr>
                      <w:rStyle w:val="Fuentedeprrafopredeter1"/>
                      <w:rFonts w:ascii="Source Sans Pro" w:hAnsi="Source Sans Pro" w:cs="Arial"/>
                      <w:bCs/>
                      <w:color w:val="000000"/>
                      <w:kern w:val="1"/>
                      <w:sz w:val="19"/>
                      <w:szCs w:val="19"/>
                    </w:rPr>
                    <w:t>)</w:t>
                  </w:r>
                  <w:r w:rsidRPr="000501E3">
                    <w:rPr>
                      <w:rStyle w:val="Fuentedeprrafopredeter1"/>
                      <w:rFonts w:ascii="Source Sans Pro" w:hAnsi="Source Sans Pro" w:cs="Arial"/>
                      <w:bCs/>
                      <w:color w:val="000000"/>
                      <w:kern w:val="1"/>
                      <w:sz w:val="19"/>
                      <w:szCs w:val="19"/>
                    </w:rPr>
                    <w:t>.</w:t>
                  </w:r>
                </w:p>
              </w:tc>
              <w:tc>
                <w:tcPr>
                  <w:tcW w:w="425" w:type="dxa"/>
                  <w:tcBorders>
                    <w:left w:val="single" w:sz="1" w:space="0" w:color="000000"/>
                    <w:bottom w:val="single" w:sz="1" w:space="0" w:color="000000"/>
                    <w:right w:val="single" w:sz="1" w:space="0" w:color="000000"/>
                  </w:tcBorders>
                </w:tcPr>
                <w:p w14:paraId="06392E62" w14:textId="77777777" w:rsidR="00CC0D3C" w:rsidRPr="000501E3" w:rsidRDefault="00CC0D3C">
                  <w:pPr>
                    <w:pStyle w:val="Contenidodelatabla"/>
                    <w:rPr>
                      <w:rFonts w:ascii="Source Sans Pro" w:hAnsi="Source Sans Pro"/>
                      <w:sz w:val="19"/>
                      <w:szCs w:val="19"/>
                    </w:rPr>
                  </w:pPr>
                </w:p>
              </w:tc>
            </w:tr>
            <w:tr w:rsidR="00E905CF" w:rsidRPr="00152F4C" w14:paraId="39D7F8A4" w14:textId="77777777" w:rsidTr="000501E3">
              <w:tc>
                <w:tcPr>
                  <w:tcW w:w="9213" w:type="dxa"/>
                  <w:tcBorders>
                    <w:left w:val="single" w:sz="1" w:space="0" w:color="000000"/>
                    <w:bottom w:val="single" w:sz="1" w:space="0" w:color="000000"/>
                  </w:tcBorders>
                </w:tcPr>
                <w:p w14:paraId="7333678B"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NPL16. Potenciación de la </w:t>
                  </w:r>
                  <w:r w:rsidRPr="000501E3">
                    <w:rPr>
                      <w:rStyle w:val="Fuentedeprrafopredeter1"/>
                      <w:rFonts w:ascii="Source Sans Pro" w:hAnsi="Source Sans Pro" w:cs="Arial"/>
                      <w:b/>
                      <w:color w:val="000000"/>
                      <w:kern w:val="1"/>
                      <w:sz w:val="19"/>
                      <w:szCs w:val="19"/>
                    </w:rPr>
                    <w:t>economía circular</w:t>
                  </w:r>
                </w:p>
              </w:tc>
              <w:tc>
                <w:tcPr>
                  <w:tcW w:w="425" w:type="dxa"/>
                  <w:tcBorders>
                    <w:left w:val="single" w:sz="1" w:space="0" w:color="000000"/>
                    <w:bottom w:val="single" w:sz="1" w:space="0" w:color="000000"/>
                    <w:right w:val="single" w:sz="1" w:space="0" w:color="000000"/>
                  </w:tcBorders>
                </w:tcPr>
                <w:p w14:paraId="161835E3" w14:textId="77777777" w:rsidR="00CC0D3C" w:rsidRPr="000501E3" w:rsidRDefault="00CC0D3C">
                  <w:pPr>
                    <w:pStyle w:val="Contenidodelatabla"/>
                    <w:rPr>
                      <w:rFonts w:ascii="Source Sans Pro" w:hAnsi="Source Sans Pro"/>
                      <w:sz w:val="19"/>
                      <w:szCs w:val="19"/>
                    </w:rPr>
                  </w:pPr>
                </w:p>
              </w:tc>
            </w:tr>
            <w:tr w:rsidR="00E905CF" w:rsidRPr="00152F4C" w14:paraId="1F531F80" w14:textId="77777777" w:rsidTr="000501E3">
              <w:tc>
                <w:tcPr>
                  <w:tcW w:w="9213" w:type="dxa"/>
                  <w:tcBorders>
                    <w:left w:val="single" w:sz="1" w:space="0" w:color="000000"/>
                    <w:bottom w:val="single" w:sz="1" w:space="0" w:color="000000"/>
                  </w:tcBorders>
                </w:tcPr>
                <w:p w14:paraId="2D6A87BE"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NPL17. </w:t>
                  </w:r>
                  <w:r w:rsidRPr="000501E3">
                    <w:rPr>
                      <w:rStyle w:val="Fuentedeprrafopredeter1"/>
                      <w:rFonts w:ascii="Source Sans Pro" w:hAnsi="Source Sans Pro" w:cs="Arial"/>
                      <w:b/>
                      <w:color w:val="000000"/>
                      <w:kern w:val="1"/>
                      <w:sz w:val="19"/>
                      <w:szCs w:val="19"/>
                    </w:rPr>
                    <w:t>Ordenación del territorio en tema de impacto medioambiental</w:t>
                  </w:r>
                  <w:r w:rsidRPr="000501E3">
                    <w:rPr>
                      <w:rStyle w:val="Fuentedeprrafopredeter1"/>
                      <w:rFonts w:ascii="Source Sans Pro" w:hAnsi="Source Sans Pro" w:cs="Arial"/>
                      <w:bCs/>
                      <w:color w:val="000000"/>
                      <w:kern w:val="1"/>
                      <w:sz w:val="19"/>
                      <w:szCs w:val="19"/>
                    </w:rPr>
                    <w:t>.</w:t>
                  </w:r>
                </w:p>
              </w:tc>
              <w:tc>
                <w:tcPr>
                  <w:tcW w:w="425" w:type="dxa"/>
                  <w:tcBorders>
                    <w:left w:val="single" w:sz="1" w:space="0" w:color="000000"/>
                    <w:bottom w:val="single" w:sz="1" w:space="0" w:color="000000"/>
                    <w:right w:val="single" w:sz="1" w:space="0" w:color="000000"/>
                  </w:tcBorders>
                </w:tcPr>
                <w:p w14:paraId="6AE64788" w14:textId="77777777" w:rsidR="00CC0D3C" w:rsidRPr="000501E3" w:rsidRDefault="00CC0D3C">
                  <w:pPr>
                    <w:pStyle w:val="Contenidodelatabla"/>
                    <w:rPr>
                      <w:rFonts w:ascii="Source Sans Pro" w:hAnsi="Source Sans Pro"/>
                      <w:sz w:val="19"/>
                      <w:szCs w:val="19"/>
                    </w:rPr>
                  </w:pPr>
                </w:p>
              </w:tc>
            </w:tr>
            <w:tr w:rsidR="00E905CF" w:rsidRPr="00152F4C" w14:paraId="4110272A" w14:textId="77777777" w:rsidTr="000501E3">
              <w:tc>
                <w:tcPr>
                  <w:tcW w:w="9213" w:type="dxa"/>
                  <w:tcBorders>
                    <w:left w:val="single" w:sz="1" w:space="0" w:color="000000"/>
                    <w:bottom w:val="single" w:sz="1" w:space="0" w:color="000000"/>
                  </w:tcBorders>
                </w:tcPr>
                <w:p w14:paraId="52EC24FA"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NPL18. </w:t>
                  </w:r>
                  <w:r w:rsidRPr="000501E3">
                    <w:rPr>
                      <w:rStyle w:val="Fuentedeprrafopredeter1"/>
                      <w:rFonts w:ascii="Source Sans Pro" w:hAnsi="Source Sans Pro" w:cs="Arial"/>
                      <w:b/>
                      <w:color w:val="000000"/>
                      <w:kern w:val="1"/>
                      <w:sz w:val="19"/>
                      <w:szCs w:val="19"/>
                    </w:rPr>
                    <w:t xml:space="preserve">Incrementar los equipamientos de prestación de servicios de atención </w:t>
                  </w:r>
                  <w:r w:rsidRPr="000501E3">
                    <w:rPr>
                      <w:rStyle w:val="Fuentedeprrafopredeter1"/>
                      <w:rFonts w:ascii="Source Sans Pro" w:hAnsi="Source Sans Pro" w:cs="Arial"/>
                      <w:bCs/>
                      <w:color w:val="000000"/>
                      <w:kern w:val="1"/>
                      <w:sz w:val="19"/>
                      <w:szCs w:val="19"/>
                    </w:rPr>
                    <w:t>a personas dependientes y/o con discapacidad (guarderías, ludotecas, residencias tercera edad, ...).</w:t>
                  </w:r>
                </w:p>
              </w:tc>
              <w:tc>
                <w:tcPr>
                  <w:tcW w:w="425" w:type="dxa"/>
                  <w:tcBorders>
                    <w:left w:val="single" w:sz="1" w:space="0" w:color="000000"/>
                    <w:bottom w:val="single" w:sz="1" w:space="0" w:color="000000"/>
                    <w:right w:val="single" w:sz="1" w:space="0" w:color="000000"/>
                  </w:tcBorders>
                </w:tcPr>
                <w:p w14:paraId="48535C7E" w14:textId="77777777" w:rsidR="00CC0D3C" w:rsidRPr="000501E3" w:rsidRDefault="00CC0D3C">
                  <w:pPr>
                    <w:pStyle w:val="Contenidodelatabla"/>
                    <w:rPr>
                      <w:rFonts w:ascii="Source Sans Pro" w:hAnsi="Source Sans Pro"/>
                      <w:sz w:val="19"/>
                      <w:szCs w:val="19"/>
                    </w:rPr>
                  </w:pPr>
                </w:p>
              </w:tc>
            </w:tr>
            <w:tr w:rsidR="00E905CF" w:rsidRPr="00152F4C" w14:paraId="290DC874" w14:textId="77777777" w:rsidTr="000501E3">
              <w:tc>
                <w:tcPr>
                  <w:tcW w:w="9213" w:type="dxa"/>
                  <w:tcBorders>
                    <w:left w:val="single" w:sz="1" w:space="0" w:color="000000"/>
                    <w:bottom w:val="single" w:sz="1" w:space="0" w:color="000000"/>
                  </w:tcBorders>
                </w:tcPr>
                <w:p w14:paraId="23BB447C" w14:textId="77777777" w:rsidR="00CC0D3C" w:rsidRPr="000501E3" w:rsidRDefault="00CC0D3C">
                  <w:pPr>
                    <w:pStyle w:val="NormalWeb"/>
                    <w:spacing w:before="57" w:after="57"/>
                    <w:ind w:right="142"/>
                    <w:jc w:val="both"/>
                    <w:rPr>
                      <w:rFonts w:ascii="Source Sans Pro" w:hAnsi="Source Sans Pro"/>
                      <w:sz w:val="19"/>
                      <w:szCs w:val="19"/>
                    </w:rPr>
                  </w:pPr>
                  <w:r w:rsidRPr="000501E3">
                    <w:rPr>
                      <w:rStyle w:val="Fuentedeprrafopredeter1"/>
                      <w:rFonts w:ascii="Source Sans Pro" w:hAnsi="Source Sans Pro" w:cs="Arial"/>
                      <w:bCs/>
                      <w:color w:val="000000"/>
                      <w:kern w:val="1"/>
                      <w:sz w:val="19"/>
                      <w:szCs w:val="19"/>
                    </w:rPr>
                    <w:t xml:space="preserve">NPL19. </w:t>
                  </w:r>
                  <w:r w:rsidRPr="000501E3">
                    <w:rPr>
                      <w:rStyle w:val="Fuentedeprrafopredeter1"/>
                      <w:rFonts w:ascii="Source Sans Pro" w:hAnsi="Source Sans Pro" w:cs="Arial"/>
                      <w:b/>
                      <w:color w:val="000000"/>
                      <w:kern w:val="1"/>
                      <w:sz w:val="19"/>
                      <w:szCs w:val="19"/>
                    </w:rPr>
                    <w:t xml:space="preserve">Promoción de la diversificación del sector turístico </w:t>
                  </w:r>
                  <w:r w:rsidRPr="000501E3">
                    <w:rPr>
                      <w:rStyle w:val="Fuentedeprrafopredeter1"/>
                      <w:rFonts w:ascii="Source Sans Pro" w:hAnsi="Source Sans Pro" w:cs="Arial"/>
                      <w:bCs/>
                      <w:color w:val="000000"/>
                      <w:kern w:val="1"/>
                      <w:sz w:val="19"/>
                      <w:szCs w:val="19"/>
                    </w:rPr>
                    <w:t>que ponga en valor y en conocimiento los recursos del interior.</w:t>
                  </w:r>
                </w:p>
              </w:tc>
              <w:tc>
                <w:tcPr>
                  <w:tcW w:w="425" w:type="dxa"/>
                  <w:tcBorders>
                    <w:left w:val="single" w:sz="1" w:space="0" w:color="000000"/>
                    <w:bottom w:val="single" w:sz="1" w:space="0" w:color="000000"/>
                    <w:right w:val="single" w:sz="1" w:space="0" w:color="000000"/>
                  </w:tcBorders>
                </w:tcPr>
                <w:p w14:paraId="623F14CC" w14:textId="77777777" w:rsidR="00CC0D3C" w:rsidRPr="000501E3" w:rsidRDefault="00CC0D3C">
                  <w:pPr>
                    <w:pStyle w:val="Contenidodelatabla"/>
                    <w:rPr>
                      <w:rFonts w:ascii="Source Sans Pro" w:hAnsi="Source Sans Pro"/>
                      <w:sz w:val="19"/>
                      <w:szCs w:val="19"/>
                    </w:rPr>
                  </w:pPr>
                </w:p>
              </w:tc>
            </w:tr>
          </w:tbl>
          <w:p w14:paraId="10CFC4AA" w14:textId="77777777" w:rsidR="007D7520" w:rsidRPr="00152F4C" w:rsidRDefault="007D7520">
            <w:pPr>
              <w:pStyle w:val="Contenidodelatabla"/>
              <w:spacing w:before="28" w:after="28"/>
              <w:rPr>
                <w:rFonts w:ascii="Source Sans Pro" w:hAnsi="Source Sans Pro"/>
                <w:b/>
                <w:bCs/>
                <w:sz w:val="21"/>
                <w:szCs w:val="21"/>
              </w:rPr>
            </w:pPr>
          </w:p>
        </w:tc>
      </w:tr>
      <w:tr w:rsidR="00E905CF" w:rsidRPr="00152F4C" w14:paraId="109635B6" w14:textId="77777777" w:rsidTr="00352F0F">
        <w:trPr>
          <w:gridBefore w:val="1"/>
          <w:gridAfter w:val="1"/>
          <w:wBefore w:w="10" w:type="dxa"/>
          <w:wAfter w:w="10" w:type="dxa"/>
        </w:trPr>
        <w:tc>
          <w:tcPr>
            <w:tcW w:w="9880" w:type="dxa"/>
            <w:gridSpan w:val="4"/>
            <w:tcBorders>
              <w:left w:val="single" w:sz="4" w:space="0" w:color="000000"/>
              <w:bottom w:val="single" w:sz="4" w:space="0" w:color="000000"/>
              <w:right w:val="single" w:sz="4" w:space="0" w:color="000000"/>
            </w:tcBorders>
            <w:shd w:val="clear" w:color="auto" w:fill="FFFFFF"/>
          </w:tcPr>
          <w:p w14:paraId="74AAF5A6" w14:textId="77777777" w:rsidR="00CC0D3C" w:rsidRPr="00152F4C" w:rsidRDefault="00CC0D3C">
            <w:pPr>
              <w:pStyle w:val="Contenidodelatabla"/>
              <w:spacing w:before="28" w:after="28"/>
              <w:jc w:val="both"/>
              <w:rPr>
                <w:rStyle w:val="Fuentedeprrafopredeter1"/>
                <w:rFonts w:ascii="Source Sans Pro" w:hAnsi="Source Sans Pro"/>
                <w:sz w:val="21"/>
                <w:szCs w:val="21"/>
              </w:rPr>
            </w:pPr>
            <w:r w:rsidRPr="00152F4C">
              <w:rPr>
                <w:rStyle w:val="Fuentedeprrafopredeter1"/>
                <w:rFonts w:ascii="Source Sans Pro" w:hAnsi="Source Sans Pro"/>
                <w:b/>
                <w:bCs/>
                <w:sz w:val="21"/>
                <w:szCs w:val="21"/>
                <w:shd w:val="clear" w:color="auto" w:fill="CCCCCC"/>
              </w:rPr>
              <w:t>3.3. ASPECTOS INNOVADORES:</w:t>
            </w:r>
          </w:p>
          <w:p w14:paraId="3107C387" w14:textId="635B80A4" w:rsidR="00CC0D3C" w:rsidRDefault="00CC0D3C">
            <w:pPr>
              <w:pStyle w:val="Contenidodelatabla"/>
              <w:spacing w:before="28" w:after="28"/>
              <w:rPr>
                <w:rStyle w:val="Fuentedeprrafopredeter1"/>
                <w:rFonts w:ascii="Source Sans Pro" w:hAnsi="Source Sans Pro"/>
                <w:sz w:val="21"/>
                <w:szCs w:val="21"/>
              </w:rPr>
            </w:pPr>
            <w:r w:rsidRPr="00152F4C">
              <w:rPr>
                <w:rStyle w:val="Fuentedeprrafopredeter1"/>
                <w:rFonts w:ascii="Source Sans Pro" w:hAnsi="Source Sans Pro"/>
                <w:sz w:val="21"/>
                <w:szCs w:val="21"/>
              </w:rPr>
              <w:t>Señalar con una X si el proyecto pertenece a alguno de estos sectores, temáticas o aspectos considerados innovadores en la EDLL:</w:t>
            </w:r>
          </w:p>
          <w:p w14:paraId="337B6BF1" w14:textId="77777777" w:rsidR="008F51E8" w:rsidRDefault="008F51E8">
            <w:pPr>
              <w:pStyle w:val="Contenidodelatabla"/>
              <w:spacing w:before="28" w:after="28"/>
              <w:rPr>
                <w:rStyle w:val="Fuentedeprrafopredeter1"/>
              </w:rPr>
            </w:pPr>
          </w:p>
          <w:p w14:paraId="1BACD796" w14:textId="77777777" w:rsidR="008F51E8" w:rsidRPr="00152F4C" w:rsidRDefault="008F51E8">
            <w:pPr>
              <w:pStyle w:val="Contenidodelatabla"/>
              <w:spacing w:before="28" w:after="28"/>
              <w:rPr>
                <w:rFonts w:ascii="Source Sans Pro" w:hAnsi="Source Sans Pro" w:cs="Calibri"/>
                <w:b/>
                <w:bCs/>
                <w:color w:val="000000"/>
                <w:sz w:val="21"/>
                <w:szCs w:val="21"/>
              </w:rPr>
            </w:pPr>
          </w:p>
          <w:tbl>
            <w:tblPr>
              <w:tblpPr w:leftFromText="141" w:rightFromText="141" w:vertAnchor="text" w:tblpX="217"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8860"/>
              <w:gridCol w:w="512"/>
            </w:tblGrid>
            <w:tr w:rsidR="00E905CF" w:rsidRPr="00214A20" w14:paraId="136E4EFB" w14:textId="77777777" w:rsidTr="00214A20">
              <w:tc>
                <w:tcPr>
                  <w:tcW w:w="9372" w:type="dxa"/>
                  <w:gridSpan w:val="2"/>
                  <w:tcBorders>
                    <w:top w:val="single" w:sz="1" w:space="0" w:color="000000"/>
                    <w:left w:val="single" w:sz="1" w:space="0" w:color="000000"/>
                    <w:bottom w:val="single" w:sz="1" w:space="0" w:color="000000"/>
                    <w:right w:val="single" w:sz="1" w:space="0" w:color="000000"/>
                  </w:tcBorders>
                </w:tcPr>
                <w:p w14:paraId="11E4D93A" w14:textId="77777777" w:rsidR="00CC0D3C" w:rsidRPr="00214A20" w:rsidRDefault="00CC0D3C">
                  <w:pPr>
                    <w:widowControl w:val="0"/>
                    <w:shd w:val="clear" w:color="auto" w:fill="CCCCCC"/>
                    <w:spacing w:before="57" w:after="57"/>
                    <w:jc w:val="center"/>
                    <w:rPr>
                      <w:rFonts w:ascii="Source Sans Pro" w:hAnsi="Source Sans Pro"/>
                      <w:sz w:val="19"/>
                      <w:szCs w:val="19"/>
                    </w:rPr>
                  </w:pPr>
                  <w:r w:rsidRPr="00214A20">
                    <w:rPr>
                      <w:rFonts w:ascii="Source Sans Pro" w:hAnsi="Source Sans Pro" w:cs="Calibri"/>
                      <w:b/>
                      <w:bCs/>
                      <w:color w:val="000000"/>
                      <w:sz w:val="19"/>
                      <w:szCs w:val="19"/>
                    </w:rPr>
                    <w:t>SECTORES DE LA ECONOMÍA CONSIDERADOS INNOVADORES:</w:t>
                  </w:r>
                </w:p>
              </w:tc>
            </w:tr>
            <w:tr w:rsidR="00E905CF" w:rsidRPr="00214A20" w14:paraId="01EF5554" w14:textId="77777777" w:rsidTr="00214A20">
              <w:tc>
                <w:tcPr>
                  <w:tcW w:w="8860" w:type="dxa"/>
                  <w:tcBorders>
                    <w:left w:val="single" w:sz="1" w:space="0" w:color="000000"/>
                    <w:bottom w:val="single" w:sz="1" w:space="0" w:color="000000"/>
                  </w:tcBorders>
                </w:tcPr>
                <w:p w14:paraId="09D89C8C" w14:textId="77777777" w:rsidR="00CC0D3C" w:rsidRPr="00214A20" w:rsidRDefault="00CC0D3C">
                  <w:pPr>
                    <w:widowControl w:val="0"/>
                    <w:spacing w:before="57" w:after="57"/>
                    <w:jc w:val="both"/>
                    <w:rPr>
                      <w:rFonts w:ascii="Source Sans Pro" w:hAnsi="Source Sans Pro"/>
                      <w:sz w:val="19"/>
                      <w:szCs w:val="19"/>
                    </w:rPr>
                  </w:pPr>
                  <w:r w:rsidRPr="00214A20">
                    <w:rPr>
                      <w:rFonts w:ascii="Source Sans Pro" w:hAnsi="Source Sans Pro" w:cs="Calibri"/>
                      <w:color w:val="000000"/>
                      <w:sz w:val="19"/>
                      <w:szCs w:val="19"/>
                    </w:rPr>
                    <w:t xml:space="preserve">1. </w:t>
                  </w:r>
                  <w:r w:rsidRPr="00214A20">
                    <w:rPr>
                      <w:rStyle w:val="Fuentedeprrafopredeter1"/>
                      <w:rFonts w:ascii="Source Sans Pro" w:eastAsia="Arial" w:hAnsi="Source Sans Pro" w:cs="Arial"/>
                      <w:color w:val="000000"/>
                      <w:sz w:val="19"/>
                      <w:szCs w:val="19"/>
                    </w:rPr>
                    <w:t xml:space="preserve">Producción agrícola combinada con la producción ganadera - </w:t>
                  </w:r>
                  <w:r w:rsidRPr="00214A20">
                    <w:rPr>
                      <w:rStyle w:val="Fuentedeprrafopredeter1"/>
                      <w:rFonts w:ascii="Source Sans Pro" w:hAnsi="Source Sans Pro" w:cs="Calibri"/>
                      <w:color w:val="000000"/>
                      <w:sz w:val="19"/>
                      <w:szCs w:val="19"/>
                    </w:rPr>
                    <w:t xml:space="preserve">NACE </w:t>
                  </w:r>
                  <w:r w:rsidRPr="00214A20">
                    <w:rPr>
                      <w:rStyle w:val="Fuentedeprrafopredeter1"/>
                      <w:rFonts w:ascii="Source Sans Pro" w:eastAsia="Arial" w:hAnsi="Source Sans Pro" w:cs="Arial"/>
                      <w:color w:val="000000"/>
                      <w:sz w:val="19"/>
                      <w:szCs w:val="19"/>
                    </w:rPr>
                    <w:t>01.50</w:t>
                  </w:r>
                </w:p>
              </w:tc>
              <w:tc>
                <w:tcPr>
                  <w:tcW w:w="512" w:type="dxa"/>
                  <w:tcBorders>
                    <w:left w:val="single" w:sz="1" w:space="0" w:color="000000"/>
                    <w:bottom w:val="single" w:sz="1" w:space="0" w:color="000000"/>
                    <w:right w:val="single" w:sz="1" w:space="0" w:color="000000"/>
                  </w:tcBorders>
                </w:tcPr>
                <w:p w14:paraId="55FA6486" w14:textId="77777777" w:rsidR="00CC0D3C" w:rsidRPr="00214A20" w:rsidRDefault="00CC0D3C">
                  <w:pPr>
                    <w:pStyle w:val="Contenidodelatabla"/>
                    <w:jc w:val="center"/>
                    <w:rPr>
                      <w:rFonts w:ascii="Source Sans Pro" w:hAnsi="Source Sans Pro"/>
                      <w:sz w:val="19"/>
                      <w:szCs w:val="19"/>
                    </w:rPr>
                  </w:pPr>
                </w:p>
              </w:tc>
            </w:tr>
            <w:tr w:rsidR="00E905CF" w:rsidRPr="00214A20" w14:paraId="17432A19" w14:textId="77777777" w:rsidTr="00214A20">
              <w:tc>
                <w:tcPr>
                  <w:tcW w:w="8860" w:type="dxa"/>
                  <w:tcBorders>
                    <w:left w:val="single" w:sz="1" w:space="0" w:color="000000"/>
                    <w:bottom w:val="single" w:sz="1" w:space="0" w:color="000000"/>
                  </w:tcBorders>
                </w:tcPr>
                <w:p w14:paraId="55A93987" w14:textId="77777777" w:rsidR="00CC0D3C" w:rsidRPr="00214A20" w:rsidRDefault="00CC0D3C">
                  <w:pPr>
                    <w:widowControl w:val="0"/>
                    <w:spacing w:before="57" w:after="57"/>
                    <w:jc w:val="both"/>
                    <w:rPr>
                      <w:rFonts w:ascii="Source Sans Pro" w:hAnsi="Source Sans Pro"/>
                      <w:sz w:val="19"/>
                      <w:szCs w:val="19"/>
                    </w:rPr>
                  </w:pPr>
                  <w:r w:rsidRPr="00214A20">
                    <w:rPr>
                      <w:rFonts w:ascii="Source Sans Pro" w:hAnsi="Source Sans Pro" w:cs="Calibri"/>
                      <w:color w:val="000000"/>
                      <w:sz w:val="19"/>
                      <w:szCs w:val="19"/>
                    </w:rPr>
                    <w:t xml:space="preserve">2. </w:t>
                  </w:r>
                  <w:r w:rsidRPr="00214A20">
                    <w:rPr>
                      <w:rStyle w:val="Fuentedeprrafopredeter1"/>
                      <w:rFonts w:ascii="Source Sans Pro" w:eastAsia="Arial" w:hAnsi="Source Sans Pro" w:cs="Arial"/>
                      <w:color w:val="000000"/>
                      <w:sz w:val="19"/>
                      <w:szCs w:val="19"/>
                    </w:rPr>
                    <w:t xml:space="preserve">Actividades de producción cinematográfica, de vídeo y de programas de </w:t>
                  </w:r>
                  <w:proofErr w:type="gramStart"/>
                  <w:r w:rsidRPr="00214A20">
                    <w:rPr>
                      <w:rStyle w:val="Fuentedeprrafopredeter1"/>
                      <w:rFonts w:ascii="Source Sans Pro" w:eastAsia="Arial" w:hAnsi="Source Sans Pro" w:cs="Arial"/>
                      <w:color w:val="000000"/>
                      <w:sz w:val="19"/>
                      <w:szCs w:val="19"/>
                    </w:rPr>
                    <w:t>televisión  -</w:t>
                  </w:r>
                  <w:proofErr w:type="gramEnd"/>
                  <w:r w:rsidRPr="00214A20">
                    <w:rPr>
                      <w:rStyle w:val="Fuentedeprrafopredeter1"/>
                      <w:rFonts w:ascii="Source Sans Pro" w:eastAsia="Arial" w:hAnsi="Source Sans Pro" w:cs="Arial"/>
                      <w:color w:val="000000"/>
                      <w:sz w:val="19"/>
                      <w:szCs w:val="19"/>
                    </w:rPr>
                    <w:t xml:space="preserve"> </w:t>
                  </w:r>
                  <w:r w:rsidRPr="00214A20">
                    <w:rPr>
                      <w:rStyle w:val="Fuentedeprrafopredeter1"/>
                      <w:rFonts w:ascii="Source Sans Pro" w:hAnsi="Source Sans Pro" w:cs="Calibri"/>
                      <w:color w:val="000000"/>
                      <w:sz w:val="19"/>
                      <w:szCs w:val="19"/>
                    </w:rPr>
                    <w:t>NACE</w:t>
                  </w:r>
                  <w:r w:rsidRPr="00214A20">
                    <w:rPr>
                      <w:rStyle w:val="Fuentedeprrafopredeter1"/>
                      <w:rFonts w:ascii="Source Sans Pro" w:eastAsia="Arial" w:hAnsi="Source Sans Pro" w:cs="Arial"/>
                      <w:color w:val="000000"/>
                      <w:sz w:val="19"/>
                      <w:szCs w:val="19"/>
                    </w:rPr>
                    <w:t>59.11</w:t>
                  </w:r>
                </w:p>
              </w:tc>
              <w:tc>
                <w:tcPr>
                  <w:tcW w:w="512" w:type="dxa"/>
                  <w:tcBorders>
                    <w:left w:val="single" w:sz="1" w:space="0" w:color="000000"/>
                    <w:bottom w:val="single" w:sz="1" w:space="0" w:color="000000"/>
                    <w:right w:val="single" w:sz="1" w:space="0" w:color="000000"/>
                  </w:tcBorders>
                </w:tcPr>
                <w:p w14:paraId="5810CADB" w14:textId="77777777" w:rsidR="00CC0D3C" w:rsidRPr="00214A20" w:rsidRDefault="00CC0D3C">
                  <w:pPr>
                    <w:pStyle w:val="Contenidodelatabla"/>
                    <w:jc w:val="center"/>
                    <w:rPr>
                      <w:rFonts w:ascii="Source Sans Pro" w:hAnsi="Source Sans Pro"/>
                      <w:sz w:val="19"/>
                      <w:szCs w:val="19"/>
                    </w:rPr>
                  </w:pPr>
                </w:p>
              </w:tc>
            </w:tr>
            <w:tr w:rsidR="00E905CF" w:rsidRPr="00214A20" w14:paraId="6F322C40" w14:textId="77777777" w:rsidTr="00214A20">
              <w:tc>
                <w:tcPr>
                  <w:tcW w:w="8860" w:type="dxa"/>
                  <w:tcBorders>
                    <w:left w:val="single" w:sz="1" w:space="0" w:color="000000"/>
                    <w:bottom w:val="single" w:sz="1" w:space="0" w:color="000000"/>
                  </w:tcBorders>
                </w:tcPr>
                <w:p w14:paraId="06B2C233" w14:textId="77777777" w:rsidR="00CC0D3C" w:rsidRPr="00214A20" w:rsidRDefault="00CC0D3C">
                  <w:pPr>
                    <w:widowControl w:val="0"/>
                    <w:spacing w:before="57" w:after="57"/>
                    <w:jc w:val="both"/>
                    <w:rPr>
                      <w:rFonts w:ascii="Source Sans Pro" w:hAnsi="Source Sans Pro"/>
                      <w:sz w:val="19"/>
                      <w:szCs w:val="19"/>
                    </w:rPr>
                  </w:pPr>
                  <w:r w:rsidRPr="00214A20">
                    <w:rPr>
                      <w:rFonts w:ascii="Source Sans Pro" w:hAnsi="Source Sans Pro" w:cs="Calibri"/>
                      <w:color w:val="000000"/>
                      <w:sz w:val="19"/>
                      <w:szCs w:val="19"/>
                    </w:rPr>
                    <w:t xml:space="preserve">3. </w:t>
                  </w:r>
                  <w:r w:rsidRPr="00214A20">
                    <w:rPr>
                      <w:rStyle w:val="Fuentedeprrafopredeter1"/>
                      <w:rFonts w:ascii="Source Sans Pro" w:eastAsia="Arial" w:hAnsi="Source Sans Pro" w:cs="Arial"/>
                      <w:color w:val="000000"/>
                      <w:sz w:val="19"/>
                      <w:szCs w:val="19"/>
                    </w:rPr>
                    <w:t xml:space="preserve">Actividades de grabación de sonido y edición musical - </w:t>
                  </w:r>
                  <w:r w:rsidRPr="00214A20">
                    <w:rPr>
                      <w:rStyle w:val="Fuentedeprrafopredeter1"/>
                      <w:rFonts w:ascii="Source Sans Pro" w:hAnsi="Source Sans Pro" w:cs="Calibri"/>
                      <w:color w:val="000000"/>
                      <w:sz w:val="19"/>
                      <w:szCs w:val="19"/>
                    </w:rPr>
                    <w:t>NACE</w:t>
                  </w:r>
                  <w:r w:rsidRPr="00214A20">
                    <w:rPr>
                      <w:rStyle w:val="Fuentedeprrafopredeter1"/>
                      <w:rFonts w:ascii="Source Sans Pro" w:eastAsia="Arial" w:hAnsi="Source Sans Pro" w:cs="Arial"/>
                      <w:color w:val="000000"/>
                      <w:sz w:val="19"/>
                      <w:szCs w:val="19"/>
                    </w:rPr>
                    <w:t>59.20</w:t>
                  </w:r>
                </w:p>
              </w:tc>
              <w:tc>
                <w:tcPr>
                  <w:tcW w:w="512" w:type="dxa"/>
                  <w:tcBorders>
                    <w:left w:val="single" w:sz="1" w:space="0" w:color="000000"/>
                    <w:bottom w:val="single" w:sz="1" w:space="0" w:color="000000"/>
                    <w:right w:val="single" w:sz="1" w:space="0" w:color="000000"/>
                  </w:tcBorders>
                </w:tcPr>
                <w:p w14:paraId="12D0CC16" w14:textId="77777777" w:rsidR="00CC0D3C" w:rsidRPr="00214A20" w:rsidRDefault="00CC0D3C">
                  <w:pPr>
                    <w:pStyle w:val="Contenidodelatabla"/>
                    <w:jc w:val="center"/>
                    <w:rPr>
                      <w:rFonts w:ascii="Source Sans Pro" w:hAnsi="Source Sans Pro"/>
                      <w:sz w:val="19"/>
                      <w:szCs w:val="19"/>
                    </w:rPr>
                  </w:pPr>
                </w:p>
              </w:tc>
            </w:tr>
            <w:tr w:rsidR="00E905CF" w:rsidRPr="00214A20" w14:paraId="4E51722E" w14:textId="77777777" w:rsidTr="00214A20">
              <w:tc>
                <w:tcPr>
                  <w:tcW w:w="8860" w:type="dxa"/>
                  <w:tcBorders>
                    <w:left w:val="single" w:sz="1" w:space="0" w:color="000000"/>
                    <w:bottom w:val="single" w:sz="1" w:space="0" w:color="000000"/>
                  </w:tcBorders>
                </w:tcPr>
                <w:p w14:paraId="72D87F4B" w14:textId="77777777" w:rsidR="00CC0D3C" w:rsidRPr="00214A20" w:rsidRDefault="00CC0D3C">
                  <w:pPr>
                    <w:widowControl w:val="0"/>
                    <w:spacing w:before="57" w:after="57"/>
                    <w:jc w:val="both"/>
                    <w:rPr>
                      <w:rFonts w:ascii="Source Sans Pro" w:hAnsi="Source Sans Pro"/>
                      <w:sz w:val="19"/>
                      <w:szCs w:val="19"/>
                    </w:rPr>
                  </w:pPr>
                  <w:r w:rsidRPr="00214A20">
                    <w:rPr>
                      <w:rFonts w:ascii="Source Sans Pro" w:hAnsi="Source Sans Pro" w:cs="Calibri"/>
                      <w:color w:val="000000"/>
                      <w:sz w:val="19"/>
                      <w:szCs w:val="19"/>
                    </w:rPr>
                    <w:t xml:space="preserve">4. </w:t>
                  </w:r>
                  <w:r w:rsidRPr="00214A20">
                    <w:rPr>
                      <w:rStyle w:val="Fuentedeprrafopredeter1"/>
                      <w:rFonts w:ascii="Source Sans Pro" w:eastAsia="Arial" w:hAnsi="Source Sans Pro" w:cs="Arial"/>
                      <w:color w:val="000000"/>
                      <w:sz w:val="19"/>
                      <w:szCs w:val="19"/>
                    </w:rPr>
                    <w:t xml:space="preserve">Gestión de salas de espectáculos – </w:t>
                  </w:r>
                  <w:r w:rsidRPr="00214A20">
                    <w:rPr>
                      <w:rStyle w:val="Fuentedeprrafopredeter1"/>
                      <w:rFonts w:ascii="Source Sans Pro" w:hAnsi="Source Sans Pro" w:cs="Calibri"/>
                      <w:color w:val="000000"/>
                      <w:sz w:val="19"/>
                      <w:szCs w:val="19"/>
                    </w:rPr>
                    <w:t xml:space="preserve">NACE- </w:t>
                  </w:r>
                  <w:r w:rsidRPr="00214A20">
                    <w:rPr>
                      <w:rStyle w:val="Fuentedeprrafopredeter1"/>
                      <w:rFonts w:ascii="Source Sans Pro" w:eastAsia="Arial" w:hAnsi="Source Sans Pro" w:cs="Arial"/>
                      <w:color w:val="000000"/>
                      <w:sz w:val="19"/>
                      <w:szCs w:val="19"/>
                    </w:rPr>
                    <w:t>90.04</w:t>
                  </w:r>
                </w:p>
              </w:tc>
              <w:tc>
                <w:tcPr>
                  <w:tcW w:w="512" w:type="dxa"/>
                  <w:tcBorders>
                    <w:left w:val="single" w:sz="1" w:space="0" w:color="000000"/>
                    <w:bottom w:val="single" w:sz="1" w:space="0" w:color="000000"/>
                    <w:right w:val="single" w:sz="1" w:space="0" w:color="000000"/>
                  </w:tcBorders>
                </w:tcPr>
                <w:p w14:paraId="76985DBF" w14:textId="77777777" w:rsidR="00CC0D3C" w:rsidRPr="00214A20" w:rsidRDefault="00CC0D3C">
                  <w:pPr>
                    <w:pStyle w:val="Contenidodelatabla"/>
                    <w:jc w:val="center"/>
                    <w:rPr>
                      <w:rFonts w:ascii="Source Sans Pro" w:hAnsi="Source Sans Pro"/>
                      <w:sz w:val="19"/>
                      <w:szCs w:val="19"/>
                    </w:rPr>
                  </w:pPr>
                </w:p>
              </w:tc>
            </w:tr>
            <w:tr w:rsidR="00E905CF" w:rsidRPr="00214A20" w14:paraId="0CD7F850" w14:textId="77777777" w:rsidTr="00214A20">
              <w:tc>
                <w:tcPr>
                  <w:tcW w:w="9372" w:type="dxa"/>
                  <w:gridSpan w:val="2"/>
                  <w:tcBorders>
                    <w:left w:val="single" w:sz="1" w:space="0" w:color="000000"/>
                    <w:bottom w:val="single" w:sz="1" w:space="0" w:color="000000"/>
                    <w:right w:val="single" w:sz="1" w:space="0" w:color="000000"/>
                  </w:tcBorders>
                </w:tcPr>
                <w:p w14:paraId="25962A0D" w14:textId="77777777" w:rsidR="00CC0D3C" w:rsidRPr="00214A20" w:rsidRDefault="00CC0D3C">
                  <w:pPr>
                    <w:widowControl w:val="0"/>
                    <w:shd w:val="clear" w:color="auto" w:fill="DDDDDD"/>
                    <w:spacing w:before="57" w:after="57"/>
                    <w:ind w:left="113" w:right="113"/>
                    <w:jc w:val="center"/>
                    <w:rPr>
                      <w:rFonts w:ascii="Source Sans Pro" w:hAnsi="Source Sans Pro"/>
                      <w:sz w:val="19"/>
                      <w:szCs w:val="19"/>
                    </w:rPr>
                  </w:pPr>
                  <w:r w:rsidRPr="00214A20">
                    <w:rPr>
                      <w:rFonts w:ascii="Source Sans Pro" w:hAnsi="Source Sans Pro" w:cs="Calibri"/>
                      <w:b/>
                      <w:bCs/>
                      <w:color w:val="000000"/>
                      <w:sz w:val="19"/>
                      <w:szCs w:val="19"/>
                    </w:rPr>
                    <w:t>TEMÁTICAS ABORDADAS CONSIDERADAS INNOVADORAS</w:t>
                  </w:r>
                </w:p>
              </w:tc>
            </w:tr>
            <w:tr w:rsidR="00E905CF" w:rsidRPr="00214A20" w14:paraId="4EECF831" w14:textId="77777777" w:rsidTr="00214A20">
              <w:tc>
                <w:tcPr>
                  <w:tcW w:w="8860" w:type="dxa"/>
                  <w:tcBorders>
                    <w:left w:val="single" w:sz="1" w:space="0" w:color="000000"/>
                    <w:bottom w:val="single" w:sz="1" w:space="0" w:color="000000"/>
                  </w:tcBorders>
                </w:tcPr>
                <w:p w14:paraId="545DC265"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Fonts w:ascii="Source Sans Pro" w:hAnsi="Source Sans Pro" w:cs="Calibri"/>
                      <w:color w:val="000000"/>
                      <w:sz w:val="19"/>
                      <w:szCs w:val="19"/>
                    </w:rPr>
                    <w:t xml:space="preserve">1. </w:t>
                  </w:r>
                  <w:r w:rsidRPr="00214A20">
                    <w:rPr>
                      <w:rStyle w:val="Fuentedeprrafopredeter1"/>
                      <w:rFonts w:ascii="Source Sans Pro" w:hAnsi="Source Sans Pro" w:cs="Calibri"/>
                      <w:color w:val="000000"/>
                      <w:sz w:val="19"/>
                      <w:szCs w:val="19"/>
                    </w:rPr>
                    <w:t>Operaciones destinadas a la dotación de infraestructuras, equipamientos y herramientas para la agricultura regenerativa.</w:t>
                  </w:r>
                </w:p>
              </w:tc>
              <w:tc>
                <w:tcPr>
                  <w:tcW w:w="512" w:type="dxa"/>
                  <w:tcBorders>
                    <w:left w:val="single" w:sz="1" w:space="0" w:color="000000"/>
                    <w:bottom w:val="single" w:sz="1" w:space="0" w:color="000000"/>
                    <w:right w:val="single" w:sz="1" w:space="0" w:color="000000"/>
                  </w:tcBorders>
                </w:tcPr>
                <w:p w14:paraId="2BF77269" w14:textId="77777777" w:rsidR="00CC0D3C" w:rsidRPr="00214A20" w:rsidRDefault="00CC0D3C">
                  <w:pPr>
                    <w:pStyle w:val="Contenidodelatabla"/>
                    <w:jc w:val="center"/>
                    <w:rPr>
                      <w:rFonts w:ascii="Source Sans Pro" w:hAnsi="Source Sans Pro"/>
                      <w:sz w:val="19"/>
                      <w:szCs w:val="19"/>
                    </w:rPr>
                  </w:pPr>
                </w:p>
              </w:tc>
            </w:tr>
            <w:tr w:rsidR="00E905CF" w:rsidRPr="00214A20" w14:paraId="7E7E8681" w14:textId="77777777" w:rsidTr="00214A20">
              <w:tc>
                <w:tcPr>
                  <w:tcW w:w="8860" w:type="dxa"/>
                  <w:tcBorders>
                    <w:left w:val="single" w:sz="1" w:space="0" w:color="000000"/>
                    <w:bottom w:val="single" w:sz="1" w:space="0" w:color="000000"/>
                  </w:tcBorders>
                </w:tcPr>
                <w:p w14:paraId="73FA45AA"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Fonts w:ascii="Source Sans Pro" w:hAnsi="Source Sans Pro" w:cs="Calibri"/>
                      <w:color w:val="000000"/>
                      <w:sz w:val="19"/>
                      <w:szCs w:val="19"/>
                    </w:rPr>
                    <w:t xml:space="preserve">2. </w:t>
                  </w:r>
                  <w:r w:rsidRPr="00214A20">
                    <w:rPr>
                      <w:rStyle w:val="Fuentedeprrafopredeter1"/>
                      <w:rFonts w:ascii="Source Sans Pro" w:hAnsi="Source Sans Pro" w:cs="Calibri"/>
                      <w:color w:val="000000"/>
                      <w:sz w:val="19"/>
                      <w:szCs w:val="19"/>
                    </w:rPr>
                    <w:t>Operaciones destinadas a la transformación y/o comercialización de los productos lácteos y cárnicos de la ganadería de ovino-caprino</w:t>
                  </w:r>
                </w:p>
              </w:tc>
              <w:tc>
                <w:tcPr>
                  <w:tcW w:w="512" w:type="dxa"/>
                  <w:tcBorders>
                    <w:left w:val="single" w:sz="1" w:space="0" w:color="000000"/>
                    <w:bottom w:val="single" w:sz="1" w:space="0" w:color="000000"/>
                    <w:right w:val="single" w:sz="1" w:space="0" w:color="000000"/>
                  </w:tcBorders>
                </w:tcPr>
                <w:p w14:paraId="634F911A" w14:textId="77777777" w:rsidR="00CC0D3C" w:rsidRPr="00214A20" w:rsidRDefault="00CC0D3C">
                  <w:pPr>
                    <w:pStyle w:val="Contenidodelatabla"/>
                    <w:jc w:val="center"/>
                    <w:rPr>
                      <w:rFonts w:ascii="Source Sans Pro" w:hAnsi="Source Sans Pro"/>
                      <w:sz w:val="19"/>
                      <w:szCs w:val="19"/>
                    </w:rPr>
                  </w:pPr>
                </w:p>
              </w:tc>
            </w:tr>
            <w:tr w:rsidR="00E905CF" w:rsidRPr="00214A20" w14:paraId="41BF07FF" w14:textId="77777777" w:rsidTr="00214A20">
              <w:tc>
                <w:tcPr>
                  <w:tcW w:w="8860" w:type="dxa"/>
                  <w:tcBorders>
                    <w:left w:val="single" w:sz="1" w:space="0" w:color="000000"/>
                    <w:bottom w:val="single" w:sz="1" w:space="0" w:color="000000"/>
                  </w:tcBorders>
                </w:tcPr>
                <w:p w14:paraId="56FB10ED"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Fonts w:ascii="Source Sans Pro" w:hAnsi="Source Sans Pro" w:cs="Calibri"/>
                      <w:color w:val="000000"/>
                      <w:sz w:val="19"/>
                      <w:szCs w:val="19"/>
                    </w:rPr>
                    <w:t xml:space="preserve">3. </w:t>
                  </w:r>
                  <w:r w:rsidRPr="00214A20">
                    <w:rPr>
                      <w:rStyle w:val="Fuentedeprrafopredeter1"/>
                      <w:rFonts w:ascii="Source Sans Pro" w:hAnsi="Source Sans Pro" w:cs="Calibri"/>
                      <w:color w:val="000000"/>
                      <w:sz w:val="19"/>
                      <w:szCs w:val="19"/>
                    </w:rPr>
                    <w:t>Operaciones destinadas a la producción, manipulación, transformación y comercialización de productos agrícolas y ganaderos ecológicos.</w:t>
                  </w:r>
                </w:p>
              </w:tc>
              <w:tc>
                <w:tcPr>
                  <w:tcW w:w="512" w:type="dxa"/>
                  <w:tcBorders>
                    <w:left w:val="single" w:sz="1" w:space="0" w:color="000000"/>
                    <w:bottom w:val="single" w:sz="1" w:space="0" w:color="000000"/>
                    <w:right w:val="single" w:sz="1" w:space="0" w:color="000000"/>
                  </w:tcBorders>
                </w:tcPr>
                <w:p w14:paraId="78C53CEB" w14:textId="77777777" w:rsidR="00CC0D3C" w:rsidRPr="00214A20" w:rsidRDefault="00CC0D3C">
                  <w:pPr>
                    <w:pStyle w:val="Contenidodelatabla"/>
                    <w:jc w:val="center"/>
                    <w:rPr>
                      <w:rFonts w:ascii="Source Sans Pro" w:hAnsi="Source Sans Pro"/>
                      <w:sz w:val="19"/>
                      <w:szCs w:val="19"/>
                    </w:rPr>
                  </w:pPr>
                </w:p>
              </w:tc>
            </w:tr>
            <w:tr w:rsidR="00E905CF" w:rsidRPr="00214A20" w14:paraId="4EFF7537" w14:textId="77777777" w:rsidTr="00214A20">
              <w:tc>
                <w:tcPr>
                  <w:tcW w:w="8860" w:type="dxa"/>
                  <w:tcBorders>
                    <w:left w:val="single" w:sz="1" w:space="0" w:color="000000"/>
                    <w:bottom w:val="single" w:sz="1" w:space="0" w:color="000000"/>
                  </w:tcBorders>
                </w:tcPr>
                <w:p w14:paraId="58A28898"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Fonts w:ascii="Source Sans Pro" w:hAnsi="Source Sans Pro" w:cs="Calibri"/>
                      <w:color w:val="000000"/>
                      <w:sz w:val="19"/>
                      <w:szCs w:val="19"/>
                    </w:rPr>
                    <w:t xml:space="preserve">4. </w:t>
                  </w:r>
                  <w:r w:rsidRPr="00214A20">
                    <w:rPr>
                      <w:rStyle w:val="Fuentedeprrafopredeter1"/>
                      <w:rFonts w:ascii="Source Sans Pro" w:hAnsi="Source Sans Pro" w:cs="Calibri"/>
                      <w:color w:val="000000"/>
                      <w:sz w:val="19"/>
                      <w:szCs w:val="19"/>
                    </w:rPr>
                    <w:t>Operaciones destinadas a la fabricación y elaboración de productos cuya materia prima provenga del reciclaje y/o la reutilización de los plásticos.</w:t>
                  </w:r>
                </w:p>
              </w:tc>
              <w:tc>
                <w:tcPr>
                  <w:tcW w:w="512" w:type="dxa"/>
                  <w:tcBorders>
                    <w:left w:val="single" w:sz="1" w:space="0" w:color="000000"/>
                    <w:bottom w:val="single" w:sz="1" w:space="0" w:color="000000"/>
                    <w:right w:val="single" w:sz="1" w:space="0" w:color="000000"/>
                  </w:tcBorders>
                </w:tcPr>
                <w:p w14:paraId="6E5F0994" w14:textId="77777777" w:rsidR="00CC0D3C" w:rsidRPr="00214A20" w:rsidRDefault="00CC0D3C">
                  <w:pPr>
                    <w:pStyle w:val="Contenidodelatabla"/>
                    <w:jc w:val="center"/>
                    <w:rPr>
                      <w:rFonts w:ascii="Source Sans Pro" w:hAnsi="Source Sans Pro"/>
                      <w:sz w:val="19"/>
                      <w:szCs w:val="19"/>
                    </w:rPr>
                  </w:pPr>
                </w:p>
              </w:tc>
            </w:tr>
            <w:tr w:rsidR="00E905CF" w:rsidRPr="00214A20" w14:paraId="269C0A6B" w14:textId="77777777" w:rsidTr="00214A20">
              <w:tc>
                <w:tcPr>
                  <w:tcW w:w="8860" w:type="dxa"/>
                  <w:tcBorders>
                    <w:left w:val="single" w:sz="1" w:space="0" w:color="000000"/>
                    <w:bottom w:val="single" w:sz="1" w:space="0" w:color="000000"/>
                  </w:tcBorders>
                </w:tcPr>
                <w:p w14:paraId="3940A1F6" w14:textId="0120D36C" w:rsidR="00CC0D3C" w:rsidRPr="00214A20" w:rsidRDefault="00CC0D3C">
                  <w:pPr>
                    <w:widowControl w:val="0"/>
                    <w:spacing w:before="57" w:after="57"/>
                    <w:ind w:left="113" w:right="113"/>
                    <w:jc w:val="both"/>
                    <w:rPr>
                      <w:rFonts w:ascii="Source Sans Pro" w:hAnsi="Source Sans Pro"/>
                      <w:sz w:val="19"/>
                      <w:szCs w:val="19"/>
                    </w:rPr>
                  </w:pPr>
                  <w:r w:rsidRPr="00214A20">
                    <w:rPr>
                      <w:rFonts w:ascii="Source Sans Pro" w:hAnsi="Source Sans Pro" w:cs="Calibri"/>
                      <w:color w:val="000000"/>
                      <w:sz w:val="19"/>
                      <w:szCs w:val="19"/>
                    </w:rPr>
                    <w:t xml:space="preserve">5. </w:t>
                  </w:r>
                  <w:r w:rsidRPr="00214A20">
                    <w:rPr>
                      <w:rStyle w:val="Fuentedeprrafopredeter1"/>
                      <w:rFonts w:ascii="Source Sans Pro" w:hAnsi="Source Sans Pro" w:cs="Calibri"/>
                      <w:color w:val="000000"/>
                      <w:sz w:val="19"/>
                      <w:szCs w:val="19"/>
                    </w:rPr>
                    <w:t>Operaci</w:t>
                  </w:r>
                  <w:r w:rsidRPr="00214A20">
                    <w:rPr>
                      <w:rStyle w:val="Fuentedeprrafopredeter1"/>
                      <w:rFonts w:ascii="Source Sans Pro" w:hAnsi="Source Sans Pro" w:cs="Lucida Sans"/>
                      <w:color w:val="000000"/>
                      <w:kern w:val="1"/>
                      <w:sz w:val="19"/>
                      <w:szCs w:val="19"/>
                      <w:lang w:eastAsia="hi-IN" w:bidi="hi-IN"/>
                    </w:rPr>
                    <w:t>ones destinadas a la producción artesanal, artística e industrial en las PYMES de la piedra natural</w:t>
                  </w:r>
                </w:p>
              </w:tc>
              <w:tc>
                <w:tcPr>
                  <w:tcW w:w="512" w:type="dxa"/>
                  <w:tcBorders>
                    <w:left w:val="single" w:sz="1" w:space="0" w:color="000000"/>
                    <w:bottom w:val="single" w:sz="1" w:space="0" w:color="000000"/>
                    <w:right w:val="single" w:sz="1" w:space="0" w:color="000000"/>
                  </w:tcBorders>
                </w:tcPr>
                <w:p w14:paraId="7F92322E" w14:textId="77777777" w:rsidR="00CC0D3C" w:rsidRPr="00214A20" w:rsidRDefault="00CC0D3C">
                  <w:pPr>
                    <w:pStyle w:val="Contenidodelatabla"/>
                    <w:jc w:val="center"/>
                    <w:rPr>
                      <w:rFonts w:ascii="Source Sans Pro" w:hAnsi="Source Sans Pro"/>
                      <w:sz w:val="19"/>
                      <w:szCs w:val="19"/>
                    </w:rPr>
                  </w:pPr>
                </w:p>
              </w:tc>
            </w:tr>
            <w:tr w:rsidR="00E905CF" w:rsidRPr="00214A20" w14:paraId="6E21F3E5" w14:textId="77777777" w:rsidTr="00214A20">
              <w:tc>
                <w:tcPr>
                  <w:tcW w:w="8860" w:type="dxa"/>
                  <w:tcBorders>
                    <w:left w:val="single" w:sz="1" w:space="0" w:color="000000"/>
                    <w:bottom w:val="single" w:sz="1" w:space="0" w:color="000000"/>
                  </w:tcBorders>
                </w:tcPr>
                <w:p w14:paraId="4B488084"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Fonts w:ascii="Source Sans Pro" w:hAnsi="Source Sans Pro" w:cs="Calibri"/>
                      <w:color w:val="000000"/>
                      <w:sz w:val="19"/>
                      <w:szCs w:val="19"/>
                    </w:rPr>
                    <w:t xml:space="preserve">6. </w:t>
                  </w:r>
                  <w:r w:rsidRPr="00214A20">
                    <w:rPr>
                      <w:rStyle w:val="Fuentedeprrafopredeter1"/>
                      <w:rFonts w:ascii="Source Sans Pro" w:hAnsi="Source Sans Pro" w:cs="Calibri"/>
                      <w:color w:val="000000"/>
                      <w:sz w:val="19"/>
                      <w:szCs w:val="19"/>
                    </w:rPr>
                    <w:t>Operaciones destinadas a la creación de empresas que comercialicen productos de primera necesidad por los pequeños pueblos carentes de comercios.</w:t>
                  </w:r>
                </w:p>
              </w:tc>
              <w:tc>
                <w:tcPr>
                  <w:tcW w:w="512" w:type="dxa"/>
                  <w:tcBorders>
                    <w:left w:val="single" w:sz="1" w:space="0" w:color="000000"/>
                    <w:bottom w:val="single" w:sz="1" w:space="0" w:color="000000"/>
                    <w:right w:val="single" w:sz="1" w:space="0" w:color="000000"/>
                  </w:tcBorders>
                </w:tcPr>
                <w:p w14:paraId="37771308" w14:textId="77777777" w:rsidR="00CC0D3C" w:rsidRPr="00214A20" w:rsidRDefault="00CC0D3C">
                  <w:pPr>
                    <w:pStyle w:val="Contenidodelatabla"/>
                    <w:jc w:val="center"/>
                    <w:rPr>
                      <w:rFonts w:ascii="Source Sans Pro" w:hAnsi="Source Sans Pro"/>
                      <w:sz w:val="19"/>
                      <w:szCs w:val="19"/>
                    </w:rPr>
                  </w:pPr>
                </w:p>
              </w:tc>
            </w:tr>
            <w:tr w:rsidR="00E905CF" w:rsidRPr="00214A20" w14:paraId="6449D6BC" w14:textId="77777777" w:rsidTr="00214A20">
              <w:tc>
                <w:tcPr>
                  <w:tcW w:w="8860" w:type="dxa"/>
                  <w:tcBorders>
                    <w:left w:val="single" w:sz="1" w:space="0" w:color="000000"/>
                    <w:bottom w:val="single" w:sz="1" w:space="0" w:color="000000"/>
                  </w:tcBorders>
                </w:tcPr>
                <w:p w14:paraId="279677CD"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7. Operaciones destinadas a mejorar la integración sociolaboral de personas en situación de vulnerabilidad (inmigración, diversidad funcional, violencia de género, etc....).</w:t>
                  </w:r>
                </w:p>
              </w:tc>
              <w:tc>
                <w:tcPr>
                  <w:tcW w:w="512" w:type="dxa"/>
                  <w:tcBorders>
                    <w:left w:val="single" w:sz="1" w:space="0" w:color="000000"/>
                    <w:bottom w:val="single" w:sz="1" w:space="0" w:color="000000"/>
                    <w:right w:val="single" w:sz="1" w:space="0" w:color="000000"/>
                  </w:tcBorders>
                </w:tcPr>
                <w:p w14:paraId="527EC49F" w14:textId="77777777" w:rsidR="00CC0D3C" w:rsidRPr="00214A20" w:rsidRDefault="00CC0D3C">
                  <w:pPr>
                    <w:pStyle w:val="Contenidodelatabla"/>
                    <w:jc w:val="center"/>
                    <w:rPr>
                      <w:rFonts w:ascii="Source Sans Pro" w:hAnsi="Source Sans Pro"/>
                      <w:sz w:val="19"/>
                      <w:szCs w:val="19"/>
                    </w:rPr>
                  </w:pPr>
                </w:p>
              </w:tc>
            </w:tr>
            <w:tr w:rsidR="00E905CF" w:rsidRPr="00214A20" w14:paraId="4F938635" w14:textId="77777777" w:rsidTr="00214A20">
              <w:tc>
                <w:tcPr>
                  <w:tcW w:w="8860" w:type="dxa"/>
                  <w:tcBorders>
                    <w:left w:val="single" w:sz="1" w:space="0" w:color="000000"/>
                    <w:bottom w:val="single" w:sz="1" w:space="0" w:color="000000"/>
                  </w:tcBorders>
                </w:tcPr>
                <w:p w14:paraId="7FBFD55E"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8. Operaciones destinadas a la creación, dotación y mejora de zonas de bajas emisiones y otras iniciativas de movilidad sostenible (carriles bici, transporte público a demanda, etc..)</w:t>
                  </w:r>
                </w:p>
              </w:tc>
              <w:tc>
                <w:tcPr>
                  <w:tcW w:w="512" w:type="dxa"/>
                  <w:tcBorders>
                    <w:left w:val="single" w:sz="1" w:space="0" w:color="000000"/>
                    <w:bottom w:val="single" w:sz="1" w:space="0" w:color="000000"/>
                    <w:right w:val="single" w:sz="1" w:space="0" w:color="000000"/>
                  </w:tcBorders>
                </w:tcPr>
                <w:p w14:paraId="7D6966A3" w14:textId="77777777" w:rsidR="00CC0D3C" w:rsidRPr="00214A20" w:rsidRDefault="00CC0D3C">
                  <w:pPr>
                    <w:pStyle w:val="Contenidodelatabla"/>
                    <w:jc w:val="center"/>
                    <w:rPr>
                      <w:rFonts w:ascii="Source Sans Pro" w:hAnsi="Source Sans Pro"/>
                      <w:sz w:val="19"/>
                      <w:szCs w:val="19"/>
                    </w:rPr>
                  </w:pPr>
                </w:p>
              </w:tc>
            </w:tr>
            <w:tr w:rsidR="00E905CF" w:rsidRPr="00214A20" w14:paraId="22DEC3C8" w14:textId="77777777" w:rsidTr="00214A20">
              <w:tc>
                <w:tcPr>
                  <w:tcW w:w="8860" w:type="dxa"/>
                  <w:tcBorders>
                    <w:left w:val="single" w:sz="1" w:space="0" w:color="000000"/>
                    <w:bottom w:val="single" w:sz="1" w:space="0" w:color="000000"/>
                  </w:tcBorders>
                </w:tcPr>
                <w:p w14:paraId="699076FE"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9. Operaciones destinadas a la revalorización, embellecimiento, restauración y/o rehabilitación del paisaje natural y cultural.</w:t>
                  </w:r>
                </w:p>
              </w:tc>
              <w:tc>
                <w:tcPr>
                  <w:tcW w:w="512" w:type="dxa"/>
                  <w:tcBorders>
                    <w:left w:val="single" w:sz="1" w:space="0" w:color="000000"/>
                    <w:bottom w:val="single" w:sz="1" w:space="0" w:color="000000"/>
                    <w:right w:val="single" w:sz="1" w:space="0" w:color="000000"/>
                  </w:tcBorders>
                </w:tcPr>
                <w:p w14:paraId="6631E302" w14:textId="77777777" w:rsidR="00CC0D3C" w:rsidRPr="00214A20" w:rsidRDefault="00CC0D3C">
                  <w:pPr>
                    <w:pStyle w:val="Contenidodelatabla"/>
                    <w:jc w:val="center"/>
                    <w:rPr>
                      <w:rFonts w:ascii="Source Sans Pro" w:hAnsi="Source Sans Pro"/>
                      <w:sz w:val="19"/>
                      <w:szCs w:val="19"/>
                    </w:rPr>
                  </w:pPr>
                </w:p>
              </w:tc>
            </w:tr>
            <w:tr w:rsidR="00E905CF" w:rsidRPr="00214A20" w14:paraId="256844F6" w14:textId="77777777" w:rsidTr="00214A20">
              <w:tc>
                <w:tcPr>
                  <w:tcW w:w="9372" w:type="dxa"/>
                  <w:gridSpan w:val="2"/>
                  <w:tcBorders>
                    <w:left w:val="single" w:sz="1" w:space="0" w:color="000000"/>
                    <w:bottom w:val="single" w:sz="1" w:space="0" w:color="000000"/>
                    <w:right w:val="single" w:sz="1" w:space="0" w:color="000000"/>
                  </w:tcBorders>
                </w:tcPr>
                <w:p w14:paraId="57099364" w14:textId="77777777" w:rsidR="00CC0D3C" w:rsidRPr="00214A20" w:rsidRDefault="00CC0D3C">
                  <w:pPr>
                    <w:widowControl w:val="0"/>
                    <w:shd w:val="clear" w:color="auto" w:fill="DDDDDD"/>
                    <w:spacing w:before="57" w:after="57"/>
                    <w:ind w:left="113" w:right="113"/>
                    <w:jc w:val="center"/>
                    <w:rPr>
                      <w:rFonts w:ascii="Source Sans Pro" w:hAnsi="Source Sans Pro"/>
                      <w:sz w:val="19"/>
                      <w:szCs w:val="19"/>
                    </w:rPr>
                  </w:pPr>
                  <w:r w:rsidRPr="00214A20">
                    <w:rPr>
                      <w:rFonts w:ascii="Source Sans Pro" w:hAnsi="Source Sans Pro" w:cs="Calibri"/>
                      <w:b/>
                      <w:bCs/>
                      <w:color w:val="000000"/>
                      <w:sz w:val="19"/>
                      <w:szCs w:val="19"/>
                    </w:rPr>
                    <w:t>ASPECTOS INTEGRADOS CONSIDERADOS INNOVADORES</w:t>
                  </w:r>
                </w:p>
              </w:tc>
            </w:tr>
            <w:tr w:rsidR="00E905CF" w:rsidRPr="00214A20" w14:paraId="46719A87" w14:textId="77777777" w:rsidTr="00214A20">
              <w:tc>
                <w:tcPr>
                  <w:tcW w:w="8860" w:type="dxa"/>
                  <w:tcBorders>
                    <w:left w:val="single" w:sz="1" w:space="0" w:color="000000"/>
                    <w:bottom w:val="single" w:sz="1" w:space="0" w:color="000000"/>
                  </w:tcBorders>
                </w:tcPr>
                <w:p w14:paraId="2C2A5ED8"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1. Operaciones que integren elementos y/o mecanismos para la conciliación familiar y/o la mejora de las condiciones de trabajo.</w:t>
                  </w:r>
                </w:p>
              </w:tc>
              <w:tc>
                <w:tcPr>
                  <w:tcW w:w="512" w:type="dxa"/>
                  <w:tcBorders>
                    <w:left w:val="single" w:sz="1" w:space="0" w:color="000000"/>
                    <w:bottom w:val="single" w:sz="1" w:space="0" w:color="000000"/>
                    <w:right w:val="single" w:sz="1" w:space="0" w:color="000000"/>
                  </w:tcBorders>
                </w:tcPr>
                <w:p w14:paraId="70855743" w14:textId="77777777" w:rsidR="00CC0D3C" w:rsidRPr="00214A20" w:rsidRDefault="00CC0D3C">
                  <w:pPr>
                    <w:widowControl w:val="0"/>
                    <w:spacing w:before="57" w:after="57"/>
                    <w:ind w:left="113" w:right="113"/>
                    <w:jc w:val="both"/>
                    <w:rPr>
                      <w:rFonts w:ascii="Source Sans Pro" w:hAnsi="Source Sans Pro"/>
                      <w:sz w:val="19"/>
                      <w:szCs w:val="19"/>
                    </w:rPr>
                  </w:pPr>
                </w:p>
              </w:tc>
            </w:tr>
            <w:tr w:rsidR="00E905CF" w:rsidRPr="00214A20" w14:paraId="10790183" w14:textId="77777777" w:rsidTr="00214A20">
              <w:tc>
                <w:tcPr>
                  <w:tcW w:w="8860" w:type="dxa"/>
                  <w:tcBorders>
                    <w:left w:val="single" w:sz="1" w:space="0" w:color="000000"/>
                    <w:bottom w:val="single" w:sz="1" w:space="0" w:color="000000"/>
                  </w:tcBorders>
                </w:tcPr>
                <w:p w14:paraId="0F420A2F"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2.Operaciones que integren mecanismos para la generación de energía a partir de fuentes de energía renovable.</w:t>
                  </w:r>
                </w:p>
              </w:tc>
              <w:tc>
                <w:tcPr>
                  <w:tcW w:w="512" w:type="dxa"/>
                  <w:tcBorders>
                    <w:left w:val="single" w:sz="1" w:space="0" w:color="000000"/>
                    <w:bottom w:val="single" w:sz="1" w:space="0" w:color="000000"/>
                    <w:right w:val="single" w:sz="1" w:space="0" w:color="000000"/>
                  </w:tcBorders>
                </w:tcPr>
                <w:p w14:paraId="738D5815" w14:textId="77777777" w:rsidR="00CC0D3C" w:rsidRPr="00214A20" w:rsidRDefault="00CC0D3C">
                  <w:pPr>
                    <w:widowControl w:val="0"/>
                    <w:spacing w:before="57" w:after="57"/>
                    <w:ind w:left="113" w:right="113"/>
                    <w:jc w:val="both"/>
                    <w:rPr>
                      <w:rFonts w:ascii="Source Sans Pro" w:hAnsi="Source Sans Pro"/>
                      <w:sz w:val="19"/>
                      <w:szCs w:val="19"/>
                    </w:rPr>
                  </w:pPr>
                </w:p>
              </w:tc>
            </w:tr>
            <w:tr w:rsidR="00E905CF" w:rsidRPr="00214A20" w14:paraId="6A003601" w14:textId="77777777" w:rsidTr="00214A20">
              <w:tc>
                <w:tcPr>
                  <w:tcW w:w="8860" w:type="dxa"/>
                  <w:tcBorders>
                    <w:left w:val="single" w:sz="1" w:space="0" w:color="000000"/>
                    <w:bottom w:val="single" w:sz="1" w:space="0" w:color="000000"/>
                  </w:tcBorders>
                </w:tcPr>
                <w:p w14:paraId="0D3BB704"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3. Operaciones que integren mecanismos para la separación, reutilización y reciclaje de los residuos provenientes de la agricultura, ganadería o agroindustria.</w:t>
                  </w:r>
                </w:p>
              </w:tc>
              <w:tc>
                <w:tcPr>
                  <w:tcW w:w="512" w:type="dxa"/>
                  <w:tcBorders>
                    <w:left w:val="single" w:sz="1" w:space="0" w:color="000000"/>
                    <w:bottom w:val="single" w:sz="1" w:space="0" w:color="000000"/>
                    <w:right w:val="single" w:sz="1" w:space="0" w:color="000000"/>
                  </w:tcBorders>
                </w:tcPr>
                <w:p w14:paraId="46E8BF50" w14:textId="77777777" w:rsidR="00CC0D3C" w:rsidRPr="00214A20" w:rsidRDefault="00CC0D3C">
                  <w:pPr>
                    <w:widowControl w:val="0"/>
                    <w:spacing w:before="57" w:after="57"/>
                    <w:ind w:left="113" w:right="113"/>
                    <w:jc w:val="both"/>
                    <w:rPr>
                      <w:rFonts w:ascii="Source Sans Pro" w:hAnsi="Source Sans Pro"/>
                      <w:sz w:val="19"/>
                      <w:szCs w:val="19"/>
                    </w:rPr>
                  </w:pPr>
                </w:p>
              </w:tc>
            </w:tr>
            <w:tr w:rsidR="00E905CF" w:rsidRPr="00214A20" w14:paraId="774F8A91" w14:textId="77777777" w:rsidTr="00214A20">
              <w:tc>
                <w:tcPr>
                  <w:tcW w:w="8860" w:type="dxa"/>
                  <w:tcBorders>
                    <w:left w:val="single" w:sz="1" w:space="0" w:color="000000"/>
                    <w:bottom w:val="single" w:sz="1" w:space="0" w:color="000000"/>
                  </w:tcBorders>
                </w:tcPr>
                <w:p w14:paraId="2524AB51" w14:textId="20AF5371"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4. Operaciones que integren el uso de las tecnologías de la información, la comunicación, digitalización e inteligencia artificial en la agricultura, ganadería o agroindustria.</w:t>
                  </w:r>
                </w:p>
              </w:tc>
              <w:tc>
                <w:tcPr>
                  <w:tcW w:w="512" w:type="dxa"/>
                  <w:tcBorders>
                    <w:left w:val="single" w:sz="1" w:space="0" w:color="000000"/>
                    <w:bottom w:val="single" w:sz="1" w:space="0" w:color="000000"/>
                    <w:right w:val="single" w:sz="1" w:space="0" w:color="000000"/>
                  </w:tcBorders>
                </w:tcPr>
                <w:p w14:paraId="0ACD0BEF" w14:textId="77777777" w:rsidR="00CC0D3C" w:rsidRPr="00214A20" w:rsidRDefault="00CC0D3C">
                  <w:pPr>
                    <w:widowControl w:val="0"/>
                    <w:spacing w:before="57" w:after="57"/>
                    <w:ind w:left="113" w:right="113"/>
                    <w:jc w:val="both"/>
                    <w:rPr>
                      <w:rFonts w:ascii="Source Sans Pro" w:hAnsi="Source Sans Pro"/>
                      <w:sz w:val="19"/>
                      <w:szCs w:val="19"/>
                    </w:rPr>
                  </w:pPr>
                </w:p>
              </w:tc>
            </w:tr>
            <w:tr w:rsidR="00E905CF" w:rsidRPr="00214A20" w14:paraId="5DB337A4" w14:textId="77777777" w:rsidTr="00214A20">
              <w:tc>
                <w:tcPr>
                  <w:tcW w:w="8860" w:type="dxa"/>
                  <w:tcBorders>
                    <w:left w:val="single" w:sz="1" w:space="0" w:color="000000"/>
                    <w:bottom w:val="single" w:sz="1" w:space="0" w:color="000000"/>
                  </w:tcBorders>
                </w:tcPr>
                <w:p w14:paraId="4183C61A"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5. Operaciones que integren elementos de sostenibilidad medioambiental en la actividad turística.</w:t>
                  </w:r>
                </w:p>
              </w:tc>
              <w:tc>
                <w:tcPr>
                  <w:tcW w:w="512" w:type="dxa"/>
                  <w:tcBorders>
                    <w:left w:val="single" w:sz="1" w:space="0" w:color="000000"/>
                    <w:bottom w:val="single" w:sz="1" w:space="0" w:color="000000"/>
                    <w:right w:val="single" w:sz="1" w:space="0" w:color="000000"/>
                  </w:tcBorders>
                </w:tcPr>
                <w:p w14:paraId="77539CCC" w14:textId="77777777" w:rsidR="00CC0D3C" w:rsidRPr="00214A20" w:rsidRDefault="00CC0D3C">
                  <w:pPr>
                    <w:widowControl w:val="0"/>
                    <w:spacing w:before="57" w:after="57"/>
                    <w:ind w:left="113" w:right="113"/>
                    <w:jc w:val="both"/>
                    <w:rPr>
                      <w:rFonts w:ascii="Source Sans Pro" w:hAnsi="Source Sans Pro"/>
                      <w:sz w:val="19"/>
                      <w:szCs w:val="19"/>
                    </w:rPr>
                  </w:pPr>
                </w:p>
              </w:tc>
            </w:tr>
            <w:tr w:rsidR="00E905CF" w:rsidRPr="00214A20" w14:paraId="0650E4E7" w14:textId="77777777" w:rsidTr="00214A20">
              <w:tc>
                <w:tcPr>
                  <w:tcW w:w="8860" w:type="dxa"/>
                  <w:tcBorders>
                    <w:left w:val="single" w:sz="1" w:space="0" w:color="000000"/>
                    <w:bottom w:val="single" w:sz="1" w:space="0" w:color="000000"/>
                  </w:tcBorders>
                </w:tcPr>
                <w:p w14:paraId="3F6A8065"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6. Operaciones que integren mecanismos para aumentar el acceso de la población a la información y toma de decisiones de las Entidades Públicas Locales.</w:t>
                  </w:r>
                </w:p>
              </w:tc>
              <w:tc>
                <w:tcPr>
                  <w:tcW w:w="512" w:type="dxa"/>
                  <w:tcBorders>
                    <w:left w:val="single" w:sz="1" w:space="0" w:color="000000"/>
                    <w:bottom w:val="single" w:sz="1" w:space="0" w:color="000000"/>
                    <w:right w:val="single" w:sz="1" w:space="0" w:color="000000"/>
                  </w:tcBorders>
                </w:tcPr>
                <w:p w14:paraId="73CC7928" w14:textId="77777777" w:rsidR="00CC0D3C" w:rsidRPr="00214A20" w:rsidRDefault="00CC0D3C">
                  <w:pPr>
                    <w:widowControl w:val="0"/>
                    <w:spacing w:before="57" w:after="57"/>
                    <w:ind w:left="113" w:right="113"/>
                    <w:jc w:val="both"/>
                    <w:rPr>
                      <w:rFonts w:ascii="Source Sans Pro" w:hAnsi="Source Sans Pro"/>
                      <w:sz w:val="19"/>
                      <w:szCs w:val="19"/>
                    </w:rPr>
                  </w:pPr>
                </w:p>
              </w:tc>
            </w:tr>
            <w:tr w:rsidR="00E905CF" w:rsidRPr="00214A20" w14:paraId="49614004" w14:textId="77777777" w:rsidTr="00214A20">
              <w:tc>
                <w:tcPr>
                  <w:tcW w:w="8860" w:type="dxa"/>
                  <w:tcBorders>
                    <w:left w:val="single" w:sz="1" w:space="0" w:color="000000"/>
                    <w:bottom w:val="single" w:sz="1" w:space="0" w:color="000000"/>
                  </w:tcBorders>
                </w:tcPr>
                <w:p w14:paraId="686A1EA6"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7. Operaciones que integren el carácter plurimunicipal en la creación de productos, servicios y/o equipamientos que mejoren la calidad medioambiental y de vida de la población.</w:t>
                  </w:r>
                </w:p>
              </w:tc>
              <w:tc>
                <w:tcPr>
                  <w:tcW w:w="512" w:type="dxa"/>
                  <w:tcBorders>
                    <w:left w:val="single" w:sz="1" w:space="0" w:color="000000"/>
                    <w:bottom w:val="single" w:sz="1" w:space="0" w:color="000000"/>
                    <w:right w:val="single" w:sz="1" w:space="0" w:color="000000"/>
                  </w:tcBorders>
                </w:tcPr>
                <w:p w14:paraId="4A26B101" w14:textId="77777777" w:rsidR="00CC0D3C" w:rsidRPr="00214A20" w:rsidRDefault="00CC0D3C">
                  <w:pPr>
                    <w:widowControl w:val="0"/>
                    <w:spacing w:before="57" w:after="57"/>
                    <w:ind w:left="113" w:right="113"/>
                    <w:jc w:val="both"/>
                    <w:rPr>
                      <w:rFonts w:ascii="Source Sans Pro" w:hAnsi="Source Sans Pro"/>
                      <w:sz w:val="19"/>
                      <w:szCs w:val="19"/>
                    </w:rPr>
                  </w:pPr>
                </w:p>
              </w:tc>
            </w:tr>
            <w:tr w:rsidR="00E905CF" w:rsidRPr="00214A20" w14:paraId="16C939EF" w14:textId="77777777" w:rsidTr="00214A20">
              <w:tc>
                <w:tcPr>
                  <w:tcW w:w="8860" w:type="dxa"/>
                  <w:tcBorders>
                    <w:left w:val="single" w:sz="1" w:space="0" w:color="000000"/>
                    <w:bottom w:val="single" w:sz="1" w:space="0" w:color="000000"/>
                  </w:tcBorders>
                </w:tcPr>
                <w:p w14:paraId="32E1AC53"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8. Operaciones que integren mecanismos para la separación, reutilización y reciclaje de los residuos urbanos.</w:t>
                  </w:r>
                </w:p>
              </w:tc>
              <w:tc>
                <w:tcPr>
                  <w:tcW w:w="512" w:type="dxa"/>
                  <w:tcBorders>
                    <w:left w:val="single" w:sz="1" w:space="0" w:color="000000"/>
                    <w:bottom w:val="single" w:sz="1" w:space="0" w:color="000000"/>
                    <w:right w:val="single" w:sz="1" w:space="0" w:color="000000"/>
                  </w:tcBorders>
                </w:tcPr>
                <w:p w14:paraId="169CC1F3" w14:textId="77777777" w:rsidR="00CC0D3C" w:rsidRPr="00214A20" w:rsidRDefault="00CC0D3C">
                  <w:pPr>
                    <w:widowControl w:val="0"/>
                    <w:spacing w:before="57" w:after="57"/>
                    <w:ind w:left="113" w:right="113"/>
                    <w:jc w:val="both"/>
                    <w:rPr>
                      <w:rFonts w:ascii="Source Sans Pro" w:hAnsi="Source Sans Pro"/>
                      <w:sz w:val="19"/>
                      <w:szCs w:val="19"/>
                    </w:rPr>
                  </w:pPr>
                </w:p>
              </w:tc>
            </w:tr>
            <w:tr w:rsidR="00E905CF" w:rsidRPr="00214A20" w14:paraId="52CDB723" w14:textId="77777777" w:rsidTr="00214A20">
              <w:tc>
                <w:tcPr>
                  <w:tcW w:w="8860" w:type="dxa"/>
                  <w:tcBorders>
                    <w:left w:val="single" w:sz="1" w:space="0" w:color="000000"/>
                    <w:bottom w:val="single" w:sz="1" w:space="0" w:color="000000"/>
                  </w:tcBorders>
                </w:tcPr>
                <w:p w14:paraId="40C03135" w14:textId="77777777" w:rsidR="00CC0D3C" w:rsidRPr="00214A20" w:rsidRDefault="00CC0D3C">
                  <w:pPr>
                    <w:widowControl w:val="0"/>
                    <w:spacing w:before="57" w:after="57"/>
                    <w:ind w:left="113" w:right="113"/>
                    <w:jc w:val="both"/>
                    <w:rPr>
                      <w:rFonts w:ascii="Source Sans Pro" w:hAnsi="Source Sans Pro"/>
                      <w:sz w:val="19"/>
                      <w:szCs w:val="19"/>
                    </w:rPr>
                  </w:pPr>
                  <w:r w:rsidRPr="00214A20">
                    <w:rPr>
                      <w:rStyle w:val="Fuentedeprrafopredeter1"/>
                      <w:rFonts w:ascii="Source Sans Pro" w:hAnsi="Source Sans Pro" w:cs="Calibri"/>
                      <w:color w:val="000000"/>
                      <w:sz w:val="19"/>
                      <w:szCs w:val="19"/>
                    </w:rPr>
                    <w:t>9. Operaciones que integren el uso de las tecnologías de la información, la comunicación, digitalización e inteligencia artificial en lugares públicos.</w:t>
                  </w:r>
                </w:p>
              </w:tc>
              <w:tc>
                <w:tcPr>
                  <w:tcW w:w="512" w:type="dxa"/>
                  <w:tcBorders>
                    <w:left w:val="single" w:sz="1" w:space="0" w:color="000000"/>
                    <w:bottom w:val="single" w:sz="1" w:space="0" w:color="000000"/>
                    <w:right w:val="single" w:sz="1" w:space="0" w:color="000000"/>
                  </w:tcBorders>
                </w:tcPr>
                <w:p w14:paraId="282C9E9D" w14:textId="77777777" w:rsidR="00CC0D3C" w:rsidRPr="00214A20" w:rsidRDefault="00CC0D3C">
                  <w:pPr>
                    <w:widowControl w:val="0"/>
                    <w:spacing w:before="57" w:after="57"/>
                    <w:ind w:left="113" w:right="113"/>
                    <w:jc w:val="both"/>
                    <w:rPr>
                      <w:rFonts w:ascii="Source Sans Pro" w:hAnsi="Source Sans Pro"/>
                      <w:sz w:val="19"/>
                      <w:szCs w:val="19"/>
                    </w:rPr>
                  </w:pPr>
                </w:p>
              </w:tc>
            </w:tr>
          </w:tbl>
          <w:p w14:paraId="38F7AC35" w14:textId="77777777" w:rsidR="00CC0D3C" w:rsidRPr="00152F4C" w:rsidRDefault="00CC0D3C">
            <w:pPr>
              <w:pStyle w:val="Contenidodelatabla"/>
              <w:widowControl w:val="0"/>
              <w:spacing w:before="57" w:after="57"/>
              <w:ind w:left="113" w:right="113"/>
              <w:jc w:val="center"/>
              <w:rPr>
                <w:rFonts w:ascii="Source Sans Pro" w:hAnsi="Source Sans Pro"/>
                <w:b/>
                <w:bCs/>
                <w:sz w:val="21"/>
                <w:szCs w:val="21"/>
              </w:rPr>
            </w:pPr>
          </w:p>
        </w:tc>
      </w:tr>
    </w:tbl>
    <w:p w14:paraId="6D975364" w14:textId="77777777" w:rsidR="00CC0D3C" w:rsidRPr="00152F4C" w:rsidRDefault="00CC0D3C">
      <w:pPr>
        <w:spacing w:before="28" w:after="28"/>
        <w:rPr>
          <w:rFonts w:ascii="Source Sans Pro" w:hAnsi="Source Sans Pro" w:cs="NewsGotT"/>
          <w:sz w:val="21"/>
          <w:szCs w:val="21"/>
        </w:rPr>
      </w:pPr>
    </w:p>
    <w:p w14:paraId="7DBD891A" w14:textId="77777777" w:rsidR="002F2CB4" w:rsidRPr="00152F4C" w:rsidRDefault="002F2CB4">
      <w:pPr>
        <w:spacing w:before="28" w:after="28"/>
        <w:rPr>
          <w:rFonts w:ascii="Source Sans Pro" w:hAnsi="Source Sans Pro" w:cs="NewsGotT"/>
          <w:sz w:val="21"/>
          <w:szCs w:val="21"/>
        </w:rPr>
      </w:pPr>
    </w:p>
    <w:tbl>
      <w:tblPr>
        <w:tblW w:w="9910" w:type="dxa"/>
        <w:tblInd w:w="46" w:type="dxa"/>
        <w:tblLayout w:type="fixed"/>
        <w:tblCellMar>
          <w:left w:w="70" w:type="dxa"/>
          <w:right w:w="70" w:type="dxa"/>
        </w:tblCellMar>
        <w:tblLook w:val="0000" w:firstRow="0" w:lastRow="0" w:firstColumn="0" w:lastColumn="0" w:noHBand="0" w:noVBand="0"/>
      </w:tblPr>
      <w:tblGrid>
        <w:gridCol w:w="469"/>
        <w:gridCol w:w="89"/>
        <w:gridCol w:w="9352"/>
      </w:tblGrid>
      <w:tr w:rsidR="00C73A0A" w:rsidRPr="00152F4C" w14:paraId="509B2DD2" w14:textId="77777777" w:rsidTr="003A486A">
        <w:trPr>
          <w:cantSplit/>
        </w:trPr>
        <w:tc>
          <w:tcPr>
            <w:tcW w:w="558" w:type="dxa"/>
            <w:gridSpan w:val="2"/>
            <w:tcBorders>
              <w:top w:val="single" w:sz="4" w:space="0" w:color="000000"/>
              <w:left w:val="single" w:sz="4" w:space="0" w:color="000000"/>
              <w:bottom w:val="single" w:sz="4" w:space="0" w:color="000000"/>
            </w:tcBorders>
            <w:shd w:val="clear" w:color="auto" w:fill="666666"/>
          </w:tcPr>
          <w:p w14:paraId="4C46B01A" w14:textId="76270D02" w:rsidR="00C73A0A" w:rsidRPr="00152F4C" w:rsidRDefault="00C73A0A" w:rsidP="00C73A0A">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t>4.</w:t>
            </w:r>
          </w:p>
        </w:tc>
        <w:tc>
          <w:tcPr>
            <w:tcW w:w="9352" w:type="dxa"/>
            <w:tcBorders>
              <w:top w:val="single" w:sz="4" w:space="0" w:color="000000"/>
              <w:left w:val="single" w:sz="4" w:space="0" w:color="000000"/>
              <w:bottom w:val="single" w:sz="4" w:space="0" w:color="000000"/>
              <w:right w:val="single" w:sz="4" w:space="0" w:color="000000"/>
            </w:tcBorders>
            <w:shd w:val="clear" w:color="auto" w:fill="666666"/>
          </w:tcPr>
          <w:p w14:paraId="4EDEB38E" w14:textId="15BA51A0" w:rsidR="00C73A0A" w:rsidRPr="00152F4C" w:rsidRDefault="00C73A0A" w:rsidP="00F04B9A">
            <w:pPr>
              <w:pStyle w:val="Contenidodelatabla"/>
              <w:spacing w:before="28" w:after="28"/>
              <w:rPr>
                <w:rFonts w:ascii="Source Sans Pro" w:hAnsi="Source Sans Pro"/>
                <w:sz w:val="21"/>
                <w:szCs w:val="21"/>
              </w:rPr>
            </w:pPr>
            <w:r w:rsidRPr="00F04B9A">
              <w:rPr>
                <w:rFonts w:ascii="Source Sans Pro" w:hAnsi="Source Sans Pro"/>
                <w:b/>
                <w:bCs/>
                <w:color w:val="FFFFFF"/>
                <w:sz w:val="21"/>
                <w:szCs w:val="21"/>
              </w:rPr>
              <w:t>DIFUSIÓN Y USO PÚBLICO</w:t>
            </w:r>
          </w:p>
        </w:tc>
      </w:tr>
      <w:tr w:rsidR="000A5494" w:rsidRPr="00152F4C" w14:paraId="34E2C4BC" w14:textId="77777777" w:rsidTr="003A486A">
        <w:tc>
          <w:tcPr>
            <w:tcW w:w="558" w:type="dxa"/>
            <w:gridSpan w:val="2"/>
            <w:tcBorders>
              <w:left w:val="single" w:sz="4" w:space="0" w:color="000000"/>
              <w:bottom w:val="single" w:sz="4" w:space="0" w:color="000000"/>
            </w:tcBorders>
            <w:shd w:val="clear" w:color="auto" w:fill="DDDDDD"/>
          </w:tcPr>
          <w:p w14:paraId="1A486757" w14:textId="74B5B608" w:rsidR="000A5494" w:rsidRPr="00152F4C" w:rsidRDefault="000A5494" w:rsidP="000A5494">
            <w:pPr>
              <w:pStyle w:val="Contenidodelatabla"/>
              <w:spacing w:before="28" w:after="28"/>
              <w:jc w:val="center"/>
              <w:rPr>
                <w:rFonts w:ascii="Source Sans Pro" w:hAnsi="Source Sans Pro"/>
                <w:b/>
                <w:bCs/>
                <w:sz w:val="21"/>
                <w:szCs w:val="21"/>
              </w:rPr>
            </w:pPr>
            <w:r w:rsidRPr="00800E47">
              <w:rPr>
                <w:rFonts w:ascii="Source Sans Pro" w:hAnsi="Source Sans Pro"/>
                <w:b/>
                <w:bCs/>
                <w:sz w:val="21"/>
                <w:szCs w:val="21"/>
                <w:highlight w:val="lightGray"/>
              </w:rPr>
              <w:t xml:space="preserve">4.1. </w:t>
            </w:r>
          </w:p>
        </w:tc>
        <w:tc>
          <w:tcPr>
            <w:tcW w:w="9352" w:type="dxa"/>
            <w:tcBorders>
              <w:left w:val="single" w:sz="4" w:space="0" w:color="000000"/>
              <w:bottom w:val="single" w:sz="4" w:space="0" w:color="000000"/>
              <w:right w:val="single" w:sz="4" w:space="0" w:color="000000"/>
            </w:tcBorders>
            <w:shd w:val="clear" w:color="auto" w:fill="DDDDDD"/>
          </w:tcPr>
          <w:p w14:paraId="66B124EF" w14:textId="1E3A66AF" w:rsidR="000A5494" w:rsidRPr="00152F4C" w:rsidRDefault="000A5494" w:rsidP="000A5494">
            <w:pPr>
              <w:pStyle w:val="Contenidodelatabla"/>
              <w:spacing w:before="28" w:after="28"/>
              <w:jc w:val="both"/>
              <w:rPr>
                <w:rFonts w:ascii="Source Sans Pro" w:hAnsi="Source Sans Pro"/>
                <w:sz w:val="21"/>
                <w:szCs w:val="21"/>
              </w:rPr>
            </w:pPr>
            <w:r w:rsidRPr="00800E47">
              <w:rPr>
                <w:rFonts w:ascii="Source Sans Pro" w:hAnsi="Source Sans Pro"/>
                <w:b/>
                <w:bCs/>
                <w:sz w:val="21"/>
                <w:szCs w:val="21"/>
                <w:highlight w:val="lightGray"/>
              </w:rPr>
              <w:t>CONSERVACIÓN O PROTECCIÓN DEL PATRIMONIO RURAL</w:t>
            </w:r>
          </w:p>
        </w:tc>
      </w:tr>
      <w:tr w:rsidR="00E905CF" w:rsidRPr="00152F4C" w14:paraId="3B52421E" w14:textId="77777777" w:rsidTr="003A486A">
        <w:tc>
          <w:tcPr>
            <w:tcW w:w="9910" w:type="dxa"/>
            <w:gridSpan w:val="3"/>
            <w:tcBorders>
              <w:left w:val="single" w:sz="4" w:space="0" w:color="000000"/>
              <w:bottom w:val="single" w:sz="4" w:space="0" w:color="000000"/>
              <w:right w:val="single" w:sz="4" w:space="0" w:color="000000"/>
            </w:tcBorders>
          </w:tcPr>
          <w:p w14:paraId="4394B9DF" w14:textId="77777777" w:rsidR="00CC0D3C" w:rsidRDefault="000A5494">
            <w:pPr>
              <w:pStyle w:val="Contenidodelatabla"/>
              <w:spacing w:before="28" w:after="28"/>
              <w:jc w:val="both"/>
              <w:rPr>
                <w:rFonts w:ascii="Source Sans Pro" w:hAnsi="Source Sans Pro"/>
                <w:color w:val="000000"/>
              </w:rPr>
            </w:pPr>
            <w:r>
              <w:rPr>
                <w:rFonts w:ascii="Source Sans Pro" w:hAnsi="Source Sans Pro"/>
                <w:b/>
                <w:bCs/>
                <w:color w:val="000000"/>
              </w:rPr>
              <w:t>JUSTIFICACIÓN DE LA CONSIDERACIÓN DE PATRIMONIO RURAL</w:t>
            </w:r>
            <w:r>
              <w:rPr>
                <w:rFonts w:ascii="Source Sans Pro" w:hAnsi="Source Sans Pro"/>
                <w:color w:val="000000"/>
              </w:rPr>
              <w:t>.</w:t>
            </w:r>
          </w:p>
          <w:p w14:paraId="2F47EDD9" w14:textId="459A48E5" w:rsidR="000A5494" w:rsidRDefault="000A5494" w:rsidP="000A5494">
            <w:pPr>
              <w:pStyle w:val="Contenidodelatabla"/>
              <w:spacing w:before="28" w:after="28"/>
              <w:jc w:val="both"/>
              <w:rPr>
                <w:rFonts w:ascii="Source Sans Pro" w:hAnsi="Source Sans Pro"/>
                <w:sz w:val="21"/>
                <w:szCs w:val="21"/>
                <w:shd w:val="clear" w:color="auto" w:fill="FFFFFF"/>
              </w:rPr>
            </w:pPr>
            <w:r>
              <w:rPr>
                <w:rFonts w:ascii="Source Sans Pro" w:hAnsi="Source Sans Pro"/>
                <w:sz w:val="21"/>
                <w:szCs w:val="21"/>
                <w:shd w:val="clear" w:color="auto" w:fill="FFFFFF"/>
              </w:rPr>
              <w:t>(</w:t>
            </w:r>
            <w:r w:rsidRPr="00AA0BF9">
              <w:rPr>
                <w:rFonts w:ascii="Source Sans Pro" w:hAnsi="Source Sans Pro"/>
                <w:sz w:val="21"/>
                <w:szCs w:val="21"/>
                <w:shd w:val="clear" w:color="auto" w:fill="FFFFFF"/>
              </w:rPr>
              <w:t>Indicar Resolución o el documento oficial donde se reconozca como elemento patrimonial. Cuando no exista</w:t>
            </w:r>
            <w:r w:rsidR="0089124A">
              <w:rPr>
                <w:rFonts w:ascii="Source Sans Pro" w:hAnsi="Source Sans Pro"/>
                <w:sz w:val="21"/>
                <w:szCs w:val="21"/>
                <w:shd w:val="clear" w:color="auto" w:fill="FFFFFF"/>
              </w:rPr>
              <w:t xml:space="preserve"> </w:t>
            </w:r>
            <w:r w:rsidRPr="00AA0BF9">
              <w:rPr>
                <w:rFonts w:ascii="Source Sans Pro" w:hAnsi="Source Sans Pro"/>
                <w:sz w:val="21"/>
                <w:szCs w:val="21"/>
                <w:shd w:val="clear" w:color="auto" w:fill="FFFFFF"/>
              </w:rPr>
              <w:t xml:space="preserve">reconocimiento oficial, </w:t>
            </w:r>
            <w:r>
              <w:rPr>
                <w:rFonts w:ascii="Source Sans Pro" w:hAnsi="Source Sans Pro"/>
                <w:sz w:val="21"/>
                <w:szCs w:val="21"/>
                <w:shd w:val="clear" w:color="auto" w:fill="FFFFFF"/>
              </w:rPr>
              <w:t>justificar</w:t>
            </w:r>
            <w:r w:rsidRPr="00AA0BF9">
              <w:rPr>
                <w:rFonts w:ascii="Source Sans Pro" w:hAnsi="Source Sans Pro"/>
                <w:sz w:val="21"/>
                <w:szCs w:val="21"/>
                <w:shd w:val="clear" w:color="auto" w:fill="FFFFFF"/>
              </w:rPr>
              <w:t xml:space="preserve"> el motivo por el cual se considera bien patrimonial</w:t>
            </w:r>
            <w:r>
              <w:rPr>
                <w:rFonts w:ascii="Source Sans Pro" w:hAnsi="Source Sans Pro"/>
                <w:sz w:val="21"/>
                <w:szCs w:val="21"/>
                <w:shd w:val="clear" w:color="auto" w:fill="FFFFFF"/>
              </w:rPr>
              <w:t>,</w:t>
            </w:r>
            <w:r w:rsidRPr="00AA0BF9">
              <w:rPr>
                <w:rFonts w:ascii="Source Sans Pro" w:hAnsi="Source Sans Pro"/>
                <w:sz w:val="21"/>
                <w:szCs w:val="21"/>
                <w:shd w:val="clear" w:color="auto" w:fill="FFFFFF"/>
              </w:rPr>
              <w:t xml:space="preserve"> conforme con la definición de Patrimonio Rural establecida en el artículo 3 de la Orden de 3 de febrero de 2026</w:t>
            </w:r>
            <w:r>
              <w:rPr>
                <w:rFonts w:ascii="Source Sans Pro" w:hAnsi="Source Sans Pro"/>
                <w:sz w:val="21"/>
                <w:szCs w:val="21"/>
                <w:shd w:val="clear" w:color="auto" w:fill="FFFFFF"/>
              </w:rPr>
              <w:t>.)</w:t>
            </w:r>
          </w:p>
          <w:p w14:paraId="3A074D8B" w14:textId="77777777" w:rsidR="000A5494" w:rsidRDefault="000A5494">
            <w:pPr>
              <w:pStyle w:val="Contenidodelatabla"/>
              <w:spacing w:before="28" w:after="28"/>
              <w:jc w:val="both"/>
              <w:rPr>
                <w:rFonts w:ascii="Source Sans Pro" w:hAnsi="Source Sans Pro"/>
                <w:color w:val="000000"/>
              </w:rPr>
            </w:pPr>
          </w:p>
          <w:p w14:paraId="5C9BE177" w14:textId="77777777" w:rsidR="000A5494" w:rsidRDefault="000A5494">
            <w:pPr>
              <w:pStyle w:val="Contenidodelatabla"/>
              <w:spacing w:before="28" w:after="28"/>
              <w:jc w:val="both"/>
              <w:rPr>
                <w:rFonts w:ascii="Source Sans Pro" w:hAnsi="Source Sans Pro"/>
                <w:color w:val="000000"/>
              </w:rPr>
            </w:pPr>
          </w:p>
          <w:p w14:paraId="451D9FC7" w14:textId="77777777" w:rsidR="000A5494" w:rsidRDefault="000A5494">
            <w:pPr>
              <w:pStyle w:val="Contenidodelatabla"/>
              <w:spacing w:before="28" w:after="28"/>
              <w:jc w:val="both"/>
              <w:rPr>
                <w:rFonts w:ascii="Source Sans Pro" w:hAnsi="Source Sans Pro"/>
                <w:b/>
                <w:bCs/>
                <w:sz w:val="21"/>
                <w:szCs w:val="21"/>
              </w:rPr>
            </w:pPr>
          </w:p>
          <w:p w14:paraId="7CB35286" w14:textId="77777777" w:rsidR="00F31D10" w:rsidRDefault="00F31D10">
            <w:pPr>
              <w:pStyle w:val="Contenidodelatabla"/>
              <w:spacing w:before="28" w:after="28"/>
              <w:jc w:val="both"/>
              <w:rPr>
                <w:rFonts w:ascii="Source Sans Pro" w:hAnsi="Source Sans Pro"/>
                <w:b/>
                <w:bCs/>
                <w:sz w:val="21"/>
                <w:szCs w:val="21"/>
              </w:rPr>
            </w:pPr>
          </w:p>
          <w:p w14:paraId="72E8F31C" w14:textId="77777777" w:rsidR="00AD01D0" w:rsidRDefault="00AD01D0">
            <w:pPr>
              <w:pStyle w:val="Contenidodelatabla"/>
              <w:spacing w:before="28" w:after="28"/>
              <w:jc w:val="both"/>
              <w:rPr>
                <w:rFonts w:ascii="Source Sans Pro" w:hAnsi="Source Sans Pro"/>
                <w:b/>
                <w:bCs/>
                <w:sz w:val="21"/>
                <w:szCs w:val="21"/>
              </w:rPr>
            </w:pPr>
          </w:p>
          <w:p w14:paraId="587DA17D" w14:textId="77777777" w:rsidR="00F31D10" w:rsidRDefault="00F31D10">
            <w:pPr>
              <w:pStyle w:val="Contenidodelatabla"/>
              <w:spacing w:before="28" w:after="28"/>
              <w:jc w:val="both"/>
              <w:rPr>
                <w:rFonts w:ascii="Source Sans Pro" w:hAnsi="Source Sans Pro"/>
                <w:b/>
                <w:bCs/>
                <w:sz w:val="21"/>
                <w:szCs w:val="21"/>
              </w:rPr>
            </w:pPr>
          </w:p>
          <w:p w14:paraId="23BE481E" w14:textId="77777777" w:rsidR="0089124A" w:rsidRDefault="0089124A">
            <w:pPr>
              <w:pStyle w:val="Contenidodelatabla"/>
              <w:spacing w:before="28" w:after="28"/>
              <w:jc w:val="both"/>
              <w:rPr>
                <w:rFonts w:ascii="Source Sans Pro" w:hAnsi="Source Sans Pro"/>
                <w:b/>
                <w:bCs/>
                <w:sz w:val="21"/>
                <w:szCs w:val="21"/>
              </w:rPr>
            </w:pPr>
          </w:p>
          <w:p w14:paraId="2CD3257F" w14:textId="3544BE47" w:rsidR="0089124A" w:rsidRPr="00152F4C" w:rsidRDefault="0089124A">
            <w:pPr>
              <w:pStyle w:val="Contenidodelatabla"/>
              <w:spacing w:before="28" w:after="28"/>
              <w:jc w:val="both"/>
              <w:rPr>
                <w:rFonts w:ascii="Source Sans Pro" w:hAnsi="Source Sans Pro"/>
                <w:b/>
                <w:bCs/>
                <w:sz w:val="21"/>
                <w:szCs w:val="21"/>
              </w:rPr>
            </w:pPr>
          </w:p>
        </w:tc>
      </w:tr>
      <w:tr w:rsidR="00E905CF" w:rsidRPr="00152F4C" w14:paraId="26CF58C7" w14:textId="77777777" w:rsidTr="003A486A">
        <w:tc>
          <w:tcPr>
            <w:tcW w:w="9910" w:type="dxa"/>
            <w:gridSpan w:val="3"/>
            <w:tcBorders>
              <w:left w:val="single" w:sz="4" w:space="0" w:color="000000"/>
              <w:bottom w:val="single" w:sz="4" w:space="0" w:color="000000"/>
              <w:right w:val="single" w:sz="4" w:space="0" w:color="000000"/>
            </w:tcBorders>
          </w:tcPr>
          <w:p w14:paraId="51591620" w14:textId="03B2D7E6" w:rsidR="000A5494" w:rsidRDefault="000A5494" w:rsidP="000A5494">
            <w:pPr>
              <w:spacing w:before="28" w:after="28"/>
            </w:pPr>
            <w:r>
              <w:rPr>
                <w:rFonts w:ascii="Source Sans Pro" w:hAnsi="Source Sans Pro"/>
                <w:b/>
                <w:bCs/>
                <w:color w:val="000000"/>
              </w:rPr>
              <w:t xml:space="preserve">MECANISMO PARA LA DIFUSIÓN </w:t>
            </w:r>
            <w:r w:rsidR="0089124A">
              <w:rPr>
                <w:rFonts w:ascii="Source Sans Pro" w:hAnsi="Source Sans Pro"/>
                <w:b/>
                <w:bCs/>
                <w:color w:val="000000"/>
              </w:rPr>
              <w:t>DEL</w:t>
            </w:r>
            <w:r>
              <w:rPr>
                <w:rFonts w:ascii="Source Sans Pro" w:hAnsi="Source Sans Pro"/>
                <w:b/>
                <w:bCs/>
                <w:color w:val="000000"/>
              </w:rPr>
              <w:t xml:space="preserve"> USO PÚBLICO DEL BIEN PATRIMONIAL</w:t>
            </w:r>
            <w:r>
              <w:rPr>
                <w:rFonts w:ascii="Source Sans Pro" w:hAnsi="Source Sans Pro"/>
                <w:color w:val="000000"/>
              </w:rPr>
              <w:t xml:space="preserve"> </w:t>
            </w:r>
          </w:p>
          <w:p w14:paraId="0A3E36F7" w14:textId="4186C3F3" w:rsidR="000A5494" w:rsidRDefault="0089124A">
            <w:pPr>
              <w:pStyle w:val="Contenidodelatabla"/>
              <w:spacing w:before="28" w:after="28"/>
              <w:jc w:val="both"/>
              <w:rPr>
                <w:rFonts w:ascii="Source Sans Pro" w:hAnsi="Source Sans Pro"/>
                <w:b/>
                <w:bCs/>
                <w:sz w:val="21"/>
                <w:szCs w:val="21"/>
              </w:rPr>
            </w:pPr>
            <w:r>
              <w:rPr>
                <w:rFonts w:ascii="Source Sans Pro" w:hAnsi="Source Sans Pro"/>
                <w:sz w:val="21"/>
                <w:szCs w:val="21"/>
                <w:shd w:val="clear" w:color="auto" w:fill="FFFFFF"/>
              </w:rPr>
              <w:t>(</w:t>
            </w:r>
            <w:r w:rsidRPr="00F4079D">
              <w:rPr>
                <w:rFonts w:ascii="Source Sans Pro" w:hAnsi="Source Sans Pro"/>
                <w:sz w:val="21"/>
                <w:szCs w:val="21"/>
                <w:shd w:val="clear" w:color="auto" w:fill="FFFFFF"/>
              </w:rPr>
              <w:t xml:space="preserve">Describir los mecanismos previstos para </w:t>
            </w:r>
            <w:r>
              <w:rPr>
                <w:rFonts w:ascii="Source Sans Pro" w:hAnsi="Source Sans Pro"/>
                <w:sz w:val="21"/>
                <w:szCs w:val="21"/>
                <w:shd w:val="clear" w:color="auto" w:fill="FFFFFF"/>
              </w:rPr>
              <w:t xml:space="preserve">la difusión, promoción e información del uso y disfrute del </w:t>
            </w:r>
            <w:r w:rsidRPr="00F4079D">
              <w:rPr>
                <w:rFonts w:ascii="Source Sans Pro" w:hAnsi="Source Sans Pro"/>
                <w:sz w:val="21"/>
                <w:szCs w:val="21"/>
                <w:shd w:val="clear" w:color="auto" w:fill="FFFFFF"/>
              </w:rPr>
              <w:t>bien patrimonial</w:t>
            </w:r>
            <w:r>
              <w:rPr>
                <w:rFonts w:ascii="Source Sans Pro" w:hAnsi="Source Sans Pro"/>
                <w:sz w:val="21"/>
                <w:szCs w:val="21"/>
                <w:shd w:val="clear" w:color="auto" w:fill="FFFFFF"/>
              </w:rPr>
              <w:t xml:space="preserve"> por parte de la población.)</w:t>
            </w:r>
          </w:p>
          <w:p w14:paraId="14F9D351" w14:textId="77777777" w:rsidR="000A5494" w:rsidRDefault="000A5494">
            <w:pPr>
              <w:pStyle w:val="Contenidodelatabla"/>
              <w:spacing w:before="28" w:after="28"/>
              <w:jc w:val="both"/>
              <w:rPr>
                <w:rFonts w:ascii="Source Sans Pro" w:hAnsi="Source Sans Pro"/>
                <w:b/>
                <w:bCs/>
                <w:sz w:val="21"/>
                <w:szCs w:val="21"/>
              </w:rPr>
            </w:pPr>
          </w:p>
          <w:p w14:paraId="7C33F291" w14:textId="77777777" w:rsidR="0089124A" w:rsidRDefault="0089124A">
            <w:pPr>
              <w:pStyle w:val="Contenidodelatabla"/>
              <w:spacing w:before="28" w:after="28"/>
              <w:jc w:val="both"/>
              <w:rPr>
                <w:rFonts w:ascii="Source Sans Pro" w:hAnsi="Source Sans Pro"/>
                <w:b/>
                <w:bCs/>
                <w:sz w:val="21"/>
                <w:szCs w:val="21"/>
              </w:rPr>
            </w:pPr>
          </w:p>
          <w:p w14:paraId="077144CE" w14:textId="77777777" w:rsidR="0089124A" w:rsidRDefault="0089124A">
            <w:pPr>
              <w:pStyle w:val="Contenidodelatabla"/>
              <w:spacing w:before="28" w:after="28"/>
              <w:jc w:val="both"/>
              <w:rPr>
                <w:rFonts w:ascii="Source Sans Pro" w:hAnsi="Source Sans Pro"/>
                <w:b/>
                <w:bCs/>
                <w:sz w:val="21"/>
                <w:szCs w:val="21"/>
              </w:rPr>
            </w:pPr>
          </w:p>
          <w:p w14:paraId="7C9EA5DE" w14:textId="77777777" w:rsidR="00AD01D0" w:rsidRDefault="00AD01D0">
            <w:pPr>
              <w:pStyle w:val="Contenidodelatabla"/>
              <w:spacing w:before="28" w:after="28"/>
              <w:jc w:val="both"/>
              <w:rPr>
                <w:rFonts w:ascii="Source Sans Pro" w:hAnsi="Source Sans Pro"/>
                <w:b/>
                <w:bCs/>
                <w:sz w:val="21"/>
                <w:szCs w:val="21"/>
              </w:rPr>
            </w:pPr>
          </w:p>
          <w:p w14:paraId="2AE00703" w14:textId="77777777" w:rsidR="0089124A" w:rsidRDefault="0089124A">
            <w:pPr>
              <w:pStyle w:val="Contenidodelatabla"/>
              <w:spacing w:before="28" w:after="28"/>
              <w:jc w:val="both"/>
              <w:rPr>
                <w:rFonts w:ascii="Source Sans Pro" w:hAnsi="Source Sans Pro"/>
                <w:b/>
                <w:bCs/>
                <w:sz w:val="21"/>
                <w:szCs w:val="21"/>
              </w:rPr>
            </w:pPr>
          </w:p>
          <w:p w14:paraId="7E3F5DA7" w14:textId="77777777" w:rsidR="00F31D10" w:rsidRDefault="00F31D10">
            <w:pPr>
              <w:pStyle w:val="Contenidodelatabla"/>
              <w:spacing w:before="28" w:after="28"/>
              <w:jc w:val="both"/>
              <w:rPr>
                <w:rFonts w:ascii="Source Sans Pro" w:hAnsi="Source Sans Pro"/>
                <w:b/>
                <w:bCs/>
                <w:sz w:val="21"/>
                <w:szCs w:val="21"/>
              </w:rPr>
            </w:pPr>
          </w:p>
          <w:p w14:paraId="66BE962B" w14:textId="77777777" w:rsidR="00F31D10" w:rsidRDefault="00F31D10">
            <w:pPr>
              <w:pStyle w:val="Contenidodelatabla"/>
              <w:spacing w:before="28" w:after="28"/>
              <w:jc w:val="both"/>
              <w:rPr>
                <w:rFonts w:ascii="Source Sans Pro" w:hAnsi="Source Sans Pro"/>
                <w:b/>
                <w:bCs/>
                <w:sz w:val="21"/>
                <w:szCs w:val="21"/>
              </w:rPr>
            </w:pPr>
          </w:p>
          <w:p w14:paraId="1C2DFCCE" w14:textId="77777777" w:rsidR="00F31D10" w:rsidRDefault="00F31D10">
            <w:pPr>
              <w:pStyle w:val="Contenidodelatabla"/>
              <w:spacing w:before="28" w:after="28"/>
              <w:jc w:val="both"/>
              <w:rPr>
                <w:rFonts w:ascii="Source Sans Pro" w:hAnsi="Source Sans Pro"/>
                <w:b/>
                <w:bCs/>
                <w:sz w:val="21"/>
                <w:szCs w:val="21"/>
              </w:rPr>
            </w:pPr>
          </w:p>
          <w:p w14:paraId="30CAD238" w14:textId="77777777" w:rsidR="00F31D10" w:rsidRDefault="00F31D10">
            <w:pPr>
              <w:pStyle w:val="Contenidodelatabla"/>
              <w:spacing w:before="28" w:after="28"/>
              <w:jc w:val="both"/>
              <w:rPr>
                <w:rFonts w:ascii="Source Sans Pro" w:hAnsi="Source Sans Pro"/>
                <w:b/>
                <w:bCs/>
                <w:sz w:val="21"/>
                <w:szCs w:val="21"/>
              </w:rPr>
            </w:pPr>
          </w:p>
          <w:p w14:paraId="0597ACDD" w14:textId="77777777" w:rsidR="00F31D10" w:rsidRPr="00152F4C" w:rsidRDefault="00F31D10">
            <w:pPr>
              <w:pStyle w:val="Contenidodelatabla"/>
              <w:spacing w:before="28" w:after="28"/>
              <w:jc w:val="both"/>
              <w:rPr>
                <w:rFonts w:ascii="Source Sans Pro" w:hAnsi="Source Sans Pro"/>
                <w:b/>
                <w:bCs/>
                <w:sz w:val="21"/>
                <w:szCs w:val="21"/>
              </w:rPr>
            </w:pPr>
          </w:p>
        </w:tc>
      </w:tr>
      <w:tr w:rsidR="00E905CF" w:rsidRPr="00152F4C" w14:paraId="2431C8EB" w14:textId="77777777" w:rsidTr="003A486A">
        <w:tc>
          <w:tcPr>
            <w:tcW w:w="469" w:type="dxa"/>
            <w:tcBorders>
              <w:left w:val="single" w:sz="4" w:space="0" w:color="000000"/>
              <w:bottom w:val="single" w:sz="4" w:space="0" w:color="000000"/>
            </w:tcBorders>
            <w:shd w:val="clear" w:color="auto" w:fill="DDDDDD"/>
          </w:tcPr>
          <w:p w14:paraId="0E5FEE8C" w14:textId="37A588BD" w:rsidR="00CC0D3C" w:rsidRPr="008F51E8" w:rsidRDefault="0089124A">
            <w:pPr>
              <w:pStyle w:val="Contenidodelatabla"/>
              <w:spacing w:before="28" w:after="28"/>
              <w:jc w:val="center"/>
              <w:rPr>
                <w:rFonts w:ascii="Source Sans Pro" w:hAnsi="Source Sans Pro"/>
                <w:b/>
                <w:bCs/>
                <w:sz w:val="21"/>
                <w:szCs w:val="21"/>
              </w:rPr>
            </w:pPr>
            <w:r w:rsidRPr="008F51E8">
              <w:rPr>
                <w:rFonts w:ascii="Source Sans Pro" w:hAnsi="Source Sans Pro"/>
                <w:b/>
                <w:bCs/>
                <w:sz w:val="21"/>
                <w:szCs w:val="21"/>
              </w:rPr>
              <w:t>4.2</w:t>
            </w:r>
          </w:p>
        </w:tc>
        <w:tc>
          <w:tcPr>
            <w:tcW w:w="9441" w:type="dxa"/>
            <w:gridSpan w:val="2"/>
            <w:tcBorders>
              <w:left w:val="single" w:sz="4" w:space="0" w:color="000000"/>
              <w:bottom w:val="single" w:sz="4" w:space="0" w:color="000000"/>
              <w:right w:val="single" w:sz="4" w:space="0" w:color="000000"/>
            </w:tcBorders>
            <w:shd w:val="clear" w:color="auto" w:fill="DDDDDD"/>
          </w:tcPr>
          <w:p w14:paraId="114F2457" w14:textId="043B80D4" w:rsidR="00CC0D3C" w:rsidRPr="0089124A" w:rsidRDefault="0089124A">
            <w:pPr>
              <w:pStyle w:val="Contenidodelatabla"/>
              <w:spacing w:before="28" w:after="28"/>
              <w:jc w:val="both"/>
              <w:rPr>
                <w:rFonts w:ascii="Source Sans Pro" w:hAnsi="Source Sans Pro"/>
                <w:b/>
                <w:strike/>
                <w:sz w:val="21"/>
                <w:szCs w:val="21"/>
              </w:rPr>
            </w:pPr>
            <w:r w:rsidRPr="0089124A">
              <w:rPr>
                <w:rFonts w:ascii="Source Sans Pro" w:hAnsi="Source Sans Pro"/>
                <w:b/>
                <w:spacing w:val="-1"/>
                <w:sz w:val="21"/>
                <w:szCs w:val="21"/>
              </w:rPr>
              <w:t>INFRAESTRUCTURAS,</w:t>
            </w:r>
            <w:r w:rsidRPr="0089124A">
              <w:rPr>
                <w:rFonts w:ascii="Source Sans Pro" w:hAnsi="Source Sans Pro"/>
                <w:b/>
                <w:spacing w:val="1"/>
                <w:sz w:val="21"/>
                <w:szCs w:val="21"/>
              </w:rPr>
              <w:t xml:space="preserve"> </w:t>
            </w:r>
            <w:r w:rsidRPr="0089124A">
              <w:rPr>
                <w:rFonts w:ascii="Source Sans Pro" w:hAnsi="Source Sans Pro"/>
                <w:b/>
                <w:spacing w:val="-1"/>
                <w:sz w:val="21"/>
                <w:szCs w:val="21"/>
              </w:rPr>
              <w:t>EQUIPAMIENTOS</w:t>
            </w:r>
            <w:r>
              <w:rPr>
                <w:rFonts w:ascii="Source Sans Pro" w:hAnsi="Source Sans Pro"/>
                <w:b/>
                <w:spacing w:val="-1"/>
                <w:sz w:val="21"/>
                <w:szCs w:val="21"/>
              </w:rPr>
              <w:t xml:space="preserve"> Y/O</w:t>
            </w:r>
            <w:r w:rsidRPr="0089124A">
              <w:rPr>
                <w:rFonts w:ascii="Source Sans Pro" w:hAnsi="Source Sans Pro"/>
                <w:b/>
                <w:spacing w:val="29"/>
                <w:sz w:val="21"/>
                <w:szCs w:val="21"/>
              </w:rPr>
              <w:t xml:space="preserve"> </w:t>
            </w:r>
            <w:r w:rsidRPr="0089124A">
              <w:rPr>
                <w:rFonts w:ascii="Source Sans Pro" w:hAnsi="Source Sans Pro"/>
                <w:b/>
                <w:sz w:val="21"/>
                <w:szCs w:val="21"/>
              </w:rPr>
              <w:t>SERVICIOS</w:t>
            </w:r>
          </w:p>
        </w:tc>
      </w:tr>
      <w:tr w:rsidR="00E905CF" w:rsidRPr="00152F4C" w14:paraId="0AC3C0B3" w14:textId="77777777" w:rsidTr="00F4079D">
        <w:trPr>
          <w:trHeight w:val="1928"/>
        </w:trPr>
        <w:tc>
          <w:tcPr>
            <w:tcW w:w="9910" w:type="dxa"/>
            <w:gridSpan w:val="3"/>
            <w:tcBorders>
              <w:left w:val="single" w:sz="4" w:space="0" w:color="000000"/>
              <w:bottom w:val="single" w:sz="4" w:space="0" w:color="000000"/>
              <w:right w:val="single" w:sz="4" w:space="0" w:color="000000"/>
            </w:tcBorders>
          </w:tcPr>
          <w:p w14:paraId="7A84A594" w14:textId="2B566B3E" w:rsidR="0089124A" w:rsidRDefault="0089124A" w:rsidP="0089124A">
            <w:pPr>
              <w:spacing w:before="28" w:after="28"/>
              <w:jc w:val="both"/>
            </w:pPr>
            <w:r>
              <w:rPr>
                <w:rFonts w:ascii="Source Sans Pro" w:hAnsi="Source Sans Pro"/>
                <w:b/>
                <w:bCs/>
                <w:color w:val="000000"/>
              </w:rPr>
              <w:t xml:space="preserve">MECANISMO PARA LA DIFUSIÓN DEL USO PÚBLICO DE LAS </w:t>
            </w:r>
            <w:r w:rsidRPr="0089124A">
              <w:rPr>
                <w:rFonts w:ascii="Source Sans Pro" w:hAnsi="Source Sans Pro"/>
                <w:b/>
                <w:spacing w:val="-1"/>
                <w:sz w:val="21"/>
                <w:szCs w:val="21"/>
              </w:rPr>
              <w:t>INFRAESTRUCTURAS,</w:t>
            </w:r>
            <w:r w:rsidRPr="0089124A">
              <w:rPr>
                <w:rFonts w:ascii="Source Sans Pro" w:hAnsi="Source Sans Pro"/>
                <w:b/>
                <w:spacing w:val="1"/>
                <w:sz w:val="21"/>
                <w:szCs w:val="21"/>
              </w:rPr>
              <w:t xml:space="preserve"> </w:t>
            </w:r>
            <w:r w:rsidRPr="0089124A">
              <w:rPr>
                <w:rFonts w:ascii="Source Sans Pro" w:hAnsi="Source Sans Pro"/>
                <w:b/>
                <w:spacing w:val="-1"/>
                <w:sz w:val="21"/>
                <w:szCs w:val="21"/>
              </w:rPr>
              <w:t>EQUIPAMIENTOS</w:t>
            </w:r>
            <w:r>
              <w:rPr>
                <w:rFonts w:ascii="Source Sans Pro" w:hAnsi="Source Sans Pro"/>
                <w:b/>
                <w:spacing w:val="-1"/>
                <w:sz w:val="21"/>
                <w:szCs w:val="21"/>
              </w:rPr>
              <w:t xml:space="preserve"> Y/O</w:t>
            </w:r>
            <w:r w:rsidRPr="0089124A">
              <w:rPr>
                <w:rFonts w:ascii="Source Sans Pro" w:hAnsi="Source Sans Pro"/>
                <w:b/>
                <w:spacing w:val="29"/>
                <w:sz w:val="21"/>
                <w:szCs w:val="21"/>
              </w:rPr>
              <w:t xml:space="preserve"> </w:t>
            </w:r>
            <w:r w:rsidRPr="0089124A">
              <w:rPr>
                <w:rFonts w:ascii="Source Sans Pro" w:hAnsi="Source Sans Pro"/>
                <w:b/>
                <w:sz w:val="21"/>
                <w:szCs w:val="21"/>
              </w:rPr>
              <w:t>SERVICIOS</w:t>
            </w:r>
          </w:p>
          <w:p w14:paraId="4DD11E98" w14:textId="5A6B2C1D" w:rsidR="0089124A" w:rsidRDefault="0089124A" w:rsidP="0089124A">
            <w:pPr>
              <w:pStyle w:val="Contenidodelatabla"/>
              <w:spacing w:before="28" w:after="28"/>
              <w:jc w:val="both"/>
              <w:rPr>
                <w:rFonts w:ascii="Source Sans Pro" w:hAnsi="Source Sans Pro"/>
                <w:b/>
                <w:bCs/>
                <w:sz w:val="21"/>
                <w:szCs w:val="21"/>
              </w:rPr>
            </w:pPr>
            <w:r>
              <w:rPr>
                <w:rFonts w:ascii="Source Sans Pro" w:hAnsi="Source Sans Pro"/>
                <w:sz w:val="21"/>
                <w:szCs w:val="21"/>
                <w:shd w:val="clear" w:color="auto" w:fill="FFFFFF"/>
              </w:rPr>
              <w:t>(</w:t>
            </w:r>
            <w:r w:rsidRPr="00F4079D">
              <w:rPr>
                <w:rFonts w:ascii="Source Sans Pro" w:hAnsi="Source Sans Pro"/>
                <w:sz w:val="21"/>
                <w:szCs w:val="21"/>
                <w:shd w:val="clear" w:color="auto" w:fill="FFFFFF"/>
              </w:rPr>
              <w:t xml:space="preserve">Describir los mecanismos previstos para </w:t>
            </w:r>
            <w:r>
              <w:rPr>
                <w:rFonts w:ascii="Source Sans Pro" w:hAnsi="Source Sans Pro"/>
                <w:sz w:val="21"/>
                <w:szCs w:val="21"/>
                <w:shd w:val="clear" w:color="auto" w:fill="FFFFFF"/>
              </w:rPr>
              <w:t xml:space="preserve">la difusión, promoción e información del uso y disfrute de las infraestructuras, equipamientos y servicios </w:t>
            </w:r>
            <w:r w:rsidR="00F31D10">
              <w:rPr>
                <w:rFonts w:ascii="Source Sans Pro" w:hAnsi="Source Sans Pro"/>
                <w:sz w:val="21"/>
                <w:szCs w:val="21"/>
                <w:shd w:val="clear" w:color="auto" w:fill="FFFFFF"/>
              </w:rPr>
              <w:t xml:space="preserve">públicos </w:t>
            </w:r>
            <w:r>
              <w:rPr>
                <w:rFonts w:ascii="Source Sans Pro" w:hAnsi="Source Sans Pro"/>
                <w:sz w:val="21"/>
                <w:szCs w:val="21"/>
                <w:shd w:val="clear" w:color="auto" w:fill="FFFFFF"/>
              </w:rPr>
              <w:t>por parte de la población.)</w:t>
            </w:r>
          </w:p>
          <w:p w14:paraId="6E9BD3BA" w14:textId="77777777" w:rsidR="00CC0D3C" w:rsidRDefault="00CC0D3C">
            <w:pPr>
              <w:pStyle w:val="Contenidodelatabla"/>
              <w:spacing w:before="28" w:after="28"/>
              <w:jc w:val="both"/>
              <w:rPr>
                <w:rFonts w:ascii="Source Sans Pro" w:hAnsi="Source Sans Pro"/>
                <w:b/>
                <w:bCs/>
                <w:strike/>
                <w:sz w:val="21"/>
                <w:szCs w:val="21"/>
              </w:rPr>
            </w:pPr>
          </w:p>
          <w:p w14:paraId="5806E53A" w14:textId="77777777" w:rsidR="00F31D10" w:rsidRDefault="00F31D10">
            <w:pPr>
              <w:pStyle w:val="Contenidodelatabla"/>
              <w:spacing w:before="28" w:after="28"/>
              <w:jc w:val="both"/>
              <w:rPr>
                <w:rFonts w:ascii="Source Sans Pro" w:hAnsi="Source Sans Pro"/>
                <w:b/>
                <w:bCs/>
                <w:strike/>
                <w:sz w:val="21"/>
                <w:szCs w:val="21"/>
              </w:rPr>
            </w:pPr>
          </w:p>
          <w:p w14:paraId="1684E4DE" w14:textId="77777777" w:rsidR="00F31D10" w:rsidRDefault="00F31D10">
            <w:pPr>
              <w:pStyle w:val="Contenidodelatabla"/>
              <w:spacing w:before="28" w:after="28"/>
              <w:jc w:val="both"/>
              <w:rPr>
                <w:rFonts w:ascii="Source Sans Pro" w:hAnsi="Source Sans Pro"/>
                <w:b/>
                <w:bCs/>
                <w:strike/>
                <w:sz w:val="21"/>
                <w:szCs w:val="21"/>
              </w:rPr>
            </w:pPr>
          </w:p>
          <w:p w14:paraId="69ABDE03" w14:textId="77777777" w:rsidR="00AD01D0" w:rsidRDefault="00AD01D0">
            <w:pPr>
              <w:pStyle w:val="Contenidodelatabla"/>
              <w:spacing w:before="28" w:after="28"/>
              <w:jc w:val="both"/>
              <w:rPr>
                <w:rFonts w:ascii="Source Sans Pro" w:hAnsi="Source Sans Pro"/>
                <w:b/>
                <w:bCs/>
                <w:strike/>
                <w:sz w:val="21"/>
                <w:szCs w:val="21"/>
              </w:rPr>
            </w:pPr>
          </w:p>
          <w:p w14:paraId="69D03055" w14:textId="77777777" w:rsidR="00AD01D0" w:rsidRDefault="00AD01D0">
            <w:pPr>
              <w:pStyle w:val="Contenidodelatabla"/>
              <w:spacing w:before="28" w:after="28"/>
              <w:jc w:val="both"/>
              <w:rPr>
                <w:rFonts w:ascii="Source Sans Pro" w:hAnsi="Source Sans Pro"/>
                <w:b/>
                <w:bCs/>
                <w:strike/>
                <w:sz w:val="21"/>
                <w:szCs w:val="21"/>
              </w:rPr>
            </w:pPr>
          </w:p>
          <w:p w14:paraId="36F0892D" w14:textId="77777777" w:rsidR="00F31D10" w:rsidRDefault="00F31D10">
            <w:pPr>
              <w:pStyle w:val="Contenidodelatabla"/>
              <w:spacing w:before="28" w:after="28"/>
              <w:jc w:val="both"/>
              <w:rPr>
                <w:rFonts w:ascii="Source Sans Pro" w:hAnsi="Source Sans Pro"/>
                <w:b/>
                <w:bCs/>
                <w:strike/>
                <w:sz w:val="21"/>
                <w:szCs w:val="21"/>
              </w:rPr>
            </w:pPr>
          </w:p>
          <w:p w14:paraId="5F4F92E8" w14:textId="77777777" w:rsidR="00F31D10" w:rsidRPr="002F2CB4" w:rsidRDefault="00F31D10">
            <w:pPr>
              <w:pStyle w:val="Contenidodelatabla"/>
              <w:spacing w:before="28" w:after="28"/>
              <w:jc w:val="both"/>
              <w:rPr>
                <w:rFonts w:ascii="Source Sans Pro" w:hAnsi="Source Sans Pro"/>
                <w:b/>
                <w:bCs/>
                <w:strike/>
                <w:sz w:val="21"/>
                <w:szCs w:val="21"/>
              </w:rPr>
            </w:pPr>
          </w:p>
        </w:tc>
      </w:tr>
      <w:tr w:rsidR="00E905CF" w:rsidRPr="00F4079D" w14:paraId="6E46672D" w14:textId="77777777" w:rsidTr="00DD466E">
        <w:trPr>
          <w:trHeight w:val="103"/>
        </w:trPr>
        <w:tc>
          <w:tcPr>
            <w:tcW w:w="558" w:type="dxa"/>
            <w:gridSpan w:val="2"/>
            <w:tcBorders>
              <w:left w:val="single" w:sz="4" w:space="0" w:color="000000"/>
              <w:bottom w:val="single" w:sz="4" w:space="0" w:color="000000"/>
            </w:tcBorders>
            <w:shd w:val="clear" w:color="auto" w:fill="D9D9D9" w:themeFill="background1" w:themeFillShade="D9"/>
            <w:vAlign w:val="center"/>
          </w:tcPr>
          <w:p w14:paraId="72436738" w14:textId="77777777" w:rsidR="00CC0D3C" w:rsidRPr="00F4079D" w:rsidRDefault="00CC0D3C">
            <w:pPr>
              <w:pStyle w:val="Contenidodelatabla"/>
              <w:spacing w:before="28" w:after="28"/>
              <w:jc w:val="center"/>
              <w:rPr>
                <w:rFonts w:ascii="Source Sans Pro" w:hAnsi="Source Sans Pro"/>
                <w:b/>
                <w:bCs/>
                <w:sz w:val="21"/>
                <w:szCs w:val="21"/>
              </w:rPr>
            </w:pPr>
            <w:r w:rsidRPr="00F4079D">
              <w:rPr>
                <w:rFonts w:ascii="Source Sans Pro" w:hAnsi="Source Sans Pro"/>
                <w:b/>
                <w:bCs/>
                <w:sz w:val="21"/>
                <w:szCs w:val="21"/>
              </w:rPr>
              <w:t>5</w:t>
            </w:r>
          </w:p>
        </w:tc>
        <w:tc>
          <w:tcPr>
            <w:tcW w:w="9352" w:type="dxa"/>
            <w:tcBorders>
              <w:left w:val="single" w:sz="4" w:space="0" w:color="000000"/>
              <w:bottom w:val="single" w:sz="4" w:space="0" w:color="000000"/>
              <w:right w:val="single" w:sz="4" w:space="0" w:color="000000"/>
            </w:tcBorders>
            <w:shd w:val="clear" w:color="auto" w:fill="D9D9D9" w:themeFill="background1" w:themeFillShade="D9"/>
          </w:tcPr>
          <w:p w14:paraId="1EDBB89F" w14:textId="24D025A0" w:rsidR="00CC0D3C" w:rsidRPr="00F4079D" w:rsidRDefault="00CC0D3C">
            <w:pPr>
              <w:pStyle w:val="Contenidodelatabla"/>
              <w:spacing w:before="28" w:after="28"/>
              <w:jc w:val="both"/>
              <w:rPr>
                <w:rFonts w:ascii="Source Sans Pro" w:hAnsi="Source Sans Pro"/>
                <w:sz w:val="21"/>
                <w:szCs w:val="21"/>
              </w:rPr>
            </w:pPr>
            <w:r w:rsidRPr="00F4079D">
              <w:rPr>
                <w:rFonts w:ascii="Source Sans Pro" w:hAnsi="Source Sans Pro"/>
                <w:b/>
                <w:bCs/>
                <w:sz w:val="21"/>
                <w:szCs w:val="21"/>
              </w:rPr>
              <w:t>DESCRIPCIÓN DE LA VIABILIDAD</w:t>
            </w:r>
            <w:r w:rsidR="0013037D">
              <w:rPr>
                <w:rFonts w:ascii="Source Sans Pro" w:hAnsi="Source Sans Pro"/>
                <w:b/>
                <w:bCs/>
                <w:sz w:val="21"/>
                <w:szCs w:val="21"/>
              </w:rPr>
              <w:t xml:space="preserve"> </w:t>
            </w:r>
            <w:r w:rsidRPr="00F4079D">
              <w:rPr>
                <w:rFonts w:ascii="Source Sans Pro" w:hAnsi="Source Sans Pro"/>
                <w:b/>
                <w:bCs/>
                <w:sz w:val="21"/>
                <w:szCs w:val="21"/>
              </w:rPr>
              <w:t>ECONÓMICA Y FINANCIERA DE LA OPERACIÓN:</w:t>
            </w:r>
          </w:p>
        </w:tc>
      </w:tr>
      <w:tr w:rsidR="0013037D" w:rsidRPr="0013037D" w14:paraId="65A70ADC" w14:textId="77777777" w:rsidTr="003A486A">
        <w:trPr>
          <w:trHeight w:val="103"/>
        </w:trPr>
        <w:tc>
          <w:tcPr>
            <w:tcW w:w="9910" w:type="dxa"/>
            <w:gridSpan w:val="3"/>
            <w:tcBorders>
              <w:left w:val="single" w:sz="4" w:space="0" w:color="000000"/>
              <w:bottom w:val="single" w:sz="4" w:space="0" w:color="000000"/>
              <w:right w:val="single" w:sz="4" w:space="0" w:color="000000"/>
            </w:tcBorders>
          </w:tcPr>
          <w:p w14:paraId="52F1E7D8" w14:textId="77777777" w:rsidR="00284F5B" w:rsidRDefault="00284F5B" w:rsidP="00AD1733">
            <w:pPr>
              <w:pStyle w:val="Contenidodelatabla"/>
              <w:spacing w:before="28" w:after="28"/>
              <w:jc w:val="both"/>
              <w:rPr>
                <w:rFonts w:ascii="Source Sans Pro" w:hAnsi="Source Sans Pro"/>
                <w:b/>
                <w:bCs/>
                <w:sz w:val="21"/>
                <w:szCs w:val="21"/>
                <w:shd w:val="clear" w:color="auto" w:fill="CCCCCC"/>
              </w:rPr>
            </w:pPr>
          </w:p>
          <w:p w14:paraId="1304E1B7" w14:textId="71C5BB55" w:rsidR="00284F5B" w:rsidRPr="0006560F" w:rsidRDefault="0006560F" w:rsidP="0006560F">
            <w:pPr>
              <w:pStyle w:val="Contenidodelatabla"/>
              <w:rPr>
                <w:rFonts w:ascii="Source Sans Pro" w:eastAsia="CIDFont+F3" w:hAnsi="Source Sans Pro" w:cs="CIDFont+F3"/>
                <w:sz w:val="21"/>
                <w:szCs w:val="21"/>
              </w:rPr>
            </w:pPr>
            <w:r w:rsidRPr="00AD01D0">
              <w:rPr>
                <w:rFonts w:ascii="Source Sans Pro" w:eastAsia="CIDFont+F3" w:hAnsi="Source Sans Pro" w:cs="CIDFont+F3"/>
                <w:b/>
                <w:bCs/>
                <w:sz w:val="21"/>
                <w:szCs w:val="21"/>
              </w:rPr>
              <w:t>INVERSIÓN TOTAL CON IVA</w:t>
            </w:r>
            <w:r w:rsidRPr="0006560F">
              <w:rPr>
                <w:rFonts w:ascii="Source Sans Pro" w:eastAsia="CIDFont+F3" w:hAnsi="Source Sans Pro" w:cs="CIDFont+F3"/>
                <w:sz w:val="21"/>
                <w:szCs w:val="21"/>
              </w:rPr>
              <w:t>:</w:t>
            </w:r>
            <w:r w:rsidR="000A4DE4">
              <w:rPr>
                <w:rFonts w:ascii="Source Sans Pro" w:eastAsia="CIDFont+F3" w:hAnsi="Source Sans Pro" w:cs="CIDFont+F3"/>
                <w:sz w:val="21"/>
                <w:szCs w:val="21"/>
              </w:rPr>
              <w:t>____________________€</w:t>
            </w:r>
          </w:p>
          <w:p w14:paraId="412CE0EC" w14:textId="77777777" w:rsidR="00284F5B" w:rsidRDefault="00284F5B" w:rsidP="00AD1733">
            <w:pPr>
              <w:pStyle w:val="Contenidodelatabla"/>
              <w:spacing w:before="28" w:after="28"/>
              <w:jc w:val="both"/>
              <w:rPr>
                <w:rFonts w:ascii="Source Sans Pro" w:hAnsi="Source Sans Pro"/>
                <w:b/>
                <w:bCs/>
                <w:sz w:val="21"/>
                <w:szCs w:val="21"/>
                <w:shd w:val="clear" w:color="auto" w:fill="CCCCCC"/>
              </w:rPr>
            </w:pPr>
          </w:p>
          <w:p w14:paraId="200EF57D" w14:textId="2B1E2ACB" w:rsidR="00AD1733" w:rsidRPr="0013037D" w:rsidRDefault="00CC0D3C" w:rsidP="00AD1733">
            <w:pPr>
              <w:pStyle w:val="Contenidodelatabla"/>
              <w:spacing w:before="28" w:after="28"/>
              <w:jc w:val="both"/>
              <w:rPr>
                <w:rFonts w:ascii="Source Sans Pro" w:hAnsi="Source Sans Pro"/>
                <w:b/>
                <w:bCs/>
                <w:sz w:val="21"/>
                <w:szCs w:val="21"/>
                <w:shd w:val="clear" w:color="auto" w:fill="CCCCCC"/>
              </w:rPr>
            </w:pPr>
            <w:r w:rsidRPr="0013037D">
              <w:rPr>
                <w:rFonts w:ascii="Source Sans Pro" w:hAnsi="Source Sans Pro"/>
                <w:b/>
                <w:bCs/>
                <w:sz w:val="21"/>
                <w:szCs w:val="21"/>
                <w:shd w:val="clear" w:color="auto" w:fill="CCCCCC"/>
              </w:rPr>
              <w:t>5.</w:t>
            </w:r>
            <w:r w:rsidR="00AD01D0">
              <w:rPr>
                <w:rFonts w:ascii="Source Sans Pro" w:hAnsi="Source Sans Pro"/>
                <w:b/>
                <w:bCs/>
                <w:sz w:val="21"/>
                <w:szCs w:val="21"/>
                <w:shd w:val="clear" w:color="auto" w:fill="CCCCCC"/>
              </w:rPr>
              <w:t>1</w:t>
            </w:r>
            <w:r w:rsidRPr="0013037D">
              <w:rPr>
                <w:rFonts w:ascii="Source Sans Pro" w:hAnsi="Source Sans Pro"/>
                <w:b/>
                <w:bCs/>
                <w:sz w:val="21"/>
                <w:szCs w:val="21"/>
                <w:shd w:val="clear" w:color="auto" w:fill="CCCCCC"/>
              </w:rPr>
              <w:t xml:space="preserve">.  </w:t>
            </w:r>
            <w:r w:rsidR="00AD1733" w:rsidRPr="0013037D">
              <w:rPr>
                <w:rFonts w:ascii="Source Sans Pro" w:hAnsi="Source Sans Pro"/>
                <w:b/>
                <w:bCs/>
                <w:sz w:val="21"/>
                <w:szCs w:val="21"/>
                <w:shd w:val="clear" w:color="auto" w:fill="CCCCCC"/>
              </w:rPr>
              <w:t xml:space="preserve">Fuentes de financiación </w:t>
            </w:r>
          </w:p>
          <w:p w14:paraId="62C1F358" w14:textId="78EC75BA" w:rsidR="00CC0D3C" w:rsidRPr="0013037D" w:rsidRDefault="00CC0D3C">
            <w:pPr>
              <w:pStyle w:val="Contenidodelatabla"/>
              <w:spacing w:before="28" w:after="28"/>
              <w:jc w:val="both"/>
              <w:rPr>
                <w:rFonts w:ascii="Source Sans Pro" w:hAnsi="Source Sans Pro"/>
                <w:b/>
                <w:bCs/>
                <w:sz w:val="21"/>
                <w:szCs w:val="21"/>
              </w:rPr>
            </w:pPr>
          </w:p>
          <w:tbl>
            <w:tblPr>
              <w:tblW w:w="9770" w:type="dxa"/>
              <w:tblLayout w:type="fixed"/>
              <w:tblCellMar>
                <w:top w:w="55" w:type="dxa"/>
                <w:left w:w="55" w:type="dxa"/>
                <w:bottom w:w="55" w:type="dxa"/>
                <w:right w:w="55" w:type="dxa"/>
              </w:tblCellMar>
              <w:tblLook w:val="0000" w:firstRow="0" w:lastRow="0" w:firstColumn="0" w:lastColumn="0" w:noHBand="0" w:noVBand="0"/>
            </w:tblPr>
            <w:tblGrid>
              <w:gridCol w:w="1929"/>
              <w:gridCol w:w="1470"/>
              <w:gridCol w:w="1590"/>
              <w:gridCol w:w="1584"/>
              <w:gridCol w:w="1586"/>
              <w:gridCol w:w="644"/>
              <w:gridCol w:w="967"/>
            </w:tblGrid>
            <w:tr w:rsidR="0013037D" w:rsidRPr="0013037D" w14:paraId="76D530B5" w14:textId="77777777" w:rsidTr="00EB03B5">
              <w:tc>
                <w:tcPr>
                  <w:tcW w:w="1929" w:type="dxa"/>
                  <w:tcBorders>
                    <w:top w:val="single" w:sz="1" w:space="0" w:color="000000"/>
                    <w:left w:val="single" w:sz="1" w:space="0" w:color="000000"/>
                    <w:bottom w:val="single" w:sz="1" w:space="0" w:color="000000"/>
                  </w:tcBorders>
                </w:tcPr>
                <w:p w14:paraId="45A16E41" w14:textId="77777777" w:rsidR="00CC0D3C" w:rsidRPr="0013037D" w:rsidRDefault="00CC0D3C">
                  <w:pPr>
                    <w:jc w:val="center"/>
                    <w:rPr>
                      <w:rFonts w:ascii="Source Sans Pro" w:eastAsia="CIDFont+F1" w:hAnsi="Source Sans Pro" w:cs="CIDFont+F1"/>
                      <w:b/>
                      <w:bCs/>
                      <w:sz w:val="21"/>
                      <w:szCs w:val="21"/>
                    </w:rPr>
                  </w:pPr>
                  <w:r w:rsidRPr="0013037D">
                    <w:rPr>
                      <w:rFonts w:ascii="Source Sans Pro" w:eastAsia="CIDFont+F1" w:hAnsi="Source Sans Pro" w:cs="CIDFont+F1"/>
                      <w:b/>
                      <w:bCs/>
                      <w:sz w:val="21"/>
                      <w:szCs w:val="21"/>
                    </w:rPr>
                    <w:t>Financiación</w:t>
                  </w:r>
                </w:p>
                <w:p w14:paraId="5D0F940B" w14:textId="77777777" w:rsidR="00CC0D3C" w:rsidRPr="0013037D" w:rsidRDefault="00CC0D3C">
                  <w:pPr>
                    <w:autoSpaceDE w:val="0"/>
                    <w:jc w:val="center"/>
                    <w:rPr>
                      <w:rFonts w:ascii="Source Sans Pro" w:eastAsia="CIDFont+F3" w:hAnsi="Source Sans Pro" w:cs="CIDFont+F3"/>
                      <w:sz w:val="21"/>
                      <w:szCs w:val="21"/>
                    </w:rPr>
                  </w:pPr>
                  <w:r w:rsidRPr="0013037D">
                    <w:rPr>
                      <w:rFonts w:ascii="Source Sans Pro" w:eastAsia="CIDFont+F1" w:hAnsi="Source Sans Pro" w:cs="CIDFont+F1"/>
                      <w:b/>
                      <w:bCs/>
                      <w:sz w:val="21"/>
                      <w:szCs w:val="21"/>
                    </w:rPr>
                    <w:t>propia</w:t>
                  </w:r>
                </w:p>
              </w:tc>
              <w:tc>
                <w:tcPr>
                  <w:tcW w:w="1470" w:type="dxa"/>
                  <w:tcBorders>
                    <w:top w:val="single" w:sz="1" w:space="0" w:color="000000"/>
                    <w:left w:val="single" w:sz="1" w:space="0" w:color="000000"/>
                    <w:bottom w:val="single" w:sz="1" w:space="0" w:color="000000"/>
                  </w:tcBorders>
                </w:tcPr>
                <w:p w14:paraId="39AF616F" w14:textId="77777777" w:rsidR="00CC0D3C" w:rsidRPr="0013037D" w:rsidRDefault="00CC0D3C">
                  <w:pPr>
                    <w:pStyle w:val="Contenidodelatabla"/>
                    <w:jc w:val="center"/>
                    <w:rPr>
                      <w:rFonts w:ascii="Source Sans Pro" w:hAnsi="Source Sans Pro"/>
                      <w:sz w:val="21"/>
                      <w:szCs w:val="21"/>
                    </w:rPr>
                  </w:pPr>
                  <w:r w:rsidRPr="0013037D">
                    <w:rPr>
                      <w:rFonts w:ascii="Source Sans Pro" w:eastAsia="CIDFont+F3" w:hAnsi="Source Sans Pro" w:cs="CIDFont+F3"/>
                      <w:sz w:val="21"/>
                      <w:szCs w:val="21"/>
                    </w:rPr>
                    <w:t>Capital propio</w:t>
                  </w:r>
                </w:p>
              </w:tc>
              <w:tc>
                <w:tcPr>
                  <w:tcW w:w="6371" w:type="dxa"/>
                  <w:gridSpan w:val="5"/>
                  <w:tcBorders>
                    <w:top w:val="single" w:sz="1" w:space="0" w:color="000000"/>
                    <w:left w:val="single" w:sz="1" w:space="0" w:color="000000"/>
                    <w:bottom w:val="single" w:sz="1" w:space="0" w:color="000000"/>
                    <w:right w:val="single" w:sz="1" w:space="0" w:color="000000"/>
                  </w:tcBorders>
                </w:tcPr>
                <w:p w14:paraId="1839A755" w14:textId="77777777" w:rsidR="00CC0D3C" w:rsidRPr="0013037D" w:rsidRDefault="00CC0D3C">
                  <w:pPr>
                    <w:pStyle w:val="Contenidodelatabla"/>
                    <w:jc w:val="center"/>
                    <w:rPr>
                      <w:rFonts w:ascii="Source Sans Pro" w:hAnsi="Source Sans Pro"/>
                      <w:sz w:val="21"/>
                      <w:szCs w:val="21"/>
                    </w:rPr>
                  </w:pPr>
                </w:p>
              </w:tc>
            </w:tr>
            <w:tr w:rsidR="0013037D" w:rsidRPr="0013037D" w14:paraId="7310EDC5" w14:textId="77777777" w:rsidTr="00EB03B5">
              <w:tc>
                <w:tcPr>
                  <w:tcW w:w="3399" w:type="dxa"/>
                  <w:gridSpan w:val="2"/>
                  <w:tcBorders>
                    <w:left w:val="single" w:sz="1" w:space="0" w:color="000000"/>
                    <w:bottom w:val="single" w:sz="1" w:space="0" w:color="000000"/>
                  </w:tcBorders>
                </w:tcPr>
                <w:p w14:paraId="75720014" w14:textId="77777777" w:rsidR="00CC0D3C" w:rsidRPr="0013037D" w:rsidRDefault="00CC0D3C">
                  <w:pPr>
                    <w:pStyle w:val="Contenidodelatabla"/>
                    <w:jc w:val="center"/>
                    <w:rPr>
                      <w:rFonts w:ascii="Source Sans Pro" w:eastAsia="CIDFont+F1" w:hAnsi="Source Sans Pro" w:cs="CIDFont+F1"/>
                      <w:b/>
                      <w:bCs/>
                      <w:sz w:val="21"/>
                      <w:szCs w:val="21"/>
                    </w:rPr>
                  </w:pPr>
                </w:p>
              </w:tc>
              <w:tc>
                <w:tcPr>
                  <w:tcW w:w="1590" w:type="dxa"/>
                  <w:tcBorders>
                    <w:left w:val="single" w:sz="1" w:space="0" w:color="000000"/>
                    <w:bottom w:val="single" w:sz="1" w:space="0" w:color="000000"/>
                  </w:tcBorders>
                </w:tcPr>
                <w:p w14:paraId="317A00AB" w14:textId="77777777" w:rsidR="00CC0D3C" w:rsidRPr="0013037D" w:rsidRDefault="00CC0D3C">
                  <w:pPr>
                    <w:pStyle w:val="Contenidodelatabla"/>
                    <w:jc w:val="both"/>
                    <w:rPr>
                      <w:rFonts w:ascii="Source Sans Pro" w:hAnsi="Source Sans Pro"/>
                      <w:sz w:val="21"/>
                      <w:szCs w:val="21"/>
                    </w:rPr>
                  </w:pPr>
                </w:p>
              </w:tc>
              <w:tc>
                <w:tcPr>
                  <w:tcW w:w="1584" w:type="dxa"/>
                  <w:tcBorders>
                    <w:left w:val="single" w:sz="1" w:space="0" w:color="000000"/>
                    <w:bottom w:val="single" w:sz="1" w:space="0" w:color="000000"/>
                  </w:tcBorders>
                </w:tcPr>
                <w:p w14:paraId="30786E46" w14:textId="77777777" w:rsidR="00CC0D3C" w:rsidRPr="0013037D" w:rsidRDefault="00CC0D3C">
                  <w:pPr>
                    <w:pStyle w:val="Contenidodelatabla"/>
                    <w:jc w:val="both"/>
                    <w:rPr>
                      <w:rFonts w:ascii="Source Sans Pro" w:hAnsi="Source Sans Pro"/>
                      <w:sz w:val="21"/>
                      <w:szCs w:val="21"/>
                    </w:rPr>
                  </w:pPr>
                </w:p>
              </w:tc>
              <w:tc>
                <w:tcPr>
                  <w:tcW w:w="1586" w:type="dxa"/>
                  <w:tcBorders>
                    <w:left w:val="single" w:sz="1" w:space="0" w:color="000000"/>
                    <w:bottom w:val="single" w:sz="1" w:space="0" w:color="000000"/>
                  </w:tcBorders>
                </w:tcPr>
                <w:p w14:paraId="172B3837" w14:textId="77777777" w:rsidR="00CC0D3C" w:rsidRPr="0013037D" w:rsidRDefault="00CC0D3C">
                  <w:pPr>
                    <w:pStyle w:val="Contenidodelatabla"/>
                    <w:jc w:val="both"/>
                    <w:rPr>
                      <w:rFonts w:ascii="Source Sans Pro" w:hAnsi="Source Sans Pro"/>
                      <w:sz w:val="21"/>
                      <w:szCs w:val="21"/>
                    </w:rPr>
                  </w:pPr>
                </w:p>
              </w:tc>
              <w:tc>
                <w:tcPr>
                  <w:tcW w:w="1611" w:type="dxa"/>
                  <w:gridSpan w:val="2"/>
                  <w:tcBorders>
                    <w:left w:val="single" w:sz="1" w:space="0" w:color="000000"/>
                    <w:bottom w:val="single" w:sz="1" w:space="0" w:color="000000"/>
                    <w:right w:val="single" w:sz="1" w:space="0" w:color="000000"/>
                  </w:tcBorders>
                </w:tcPr>
                <w:p w14:paraId="70186614" w14:textId="77777777" w:rsidR="00CC0D3C" w:rsidRPr="0013037D" w:rsidRDefault="00CC0D3C">
                  <w:pPr>
                    <w:pStyle w:val="Contenidodelatabla"/>
                    <w:jc w:val="both"/>
                    <w:rPr>
                      <w:rFonts w:ascii="Source Sans Pro" w:hAnsi="Source Sans Pro"/>
                      <w:sz w:val="21"/>
                      <w:szCs w:val="21"/>
                    </w:rPr>
                  </w:pPr>
                </w:p>
              </w:tc>
            </w:tr>
            <w:tr w:rsidR="0013037D" w:rsidRPr="0013037D" w14:paraId="4134D8CA" w14:textId="77777777" w:rsidTr="00EB03B5">
              <w:tc>
                <w:tcPr>
                  <w:tcW w:w="1929" w:type="dxa"/>
                  <w:vMerge w:val="restart"/>
                  <w:tcBorders>
                    <w:left w:val="single" w:sz="1" w:space="0" w:color="000000"/>
                    <w:bottom w:val="single" w:sz="1" w:space="0" w:color="000000"/>
                  </w:tcBorders>
                </w:tcPr>
                <w:p w14:paraId="6B7E9CF8" w14:textId="77777777" w:rsidR="00CC0D3C" w:rsidRPr="0013037D" w:rsidRDefault="00CC0D3C">
                  <w:pPr>
                    <w:jc w:val="center"/>
                    <w:rPr>
                      <w:rFonts w:ascii="Source Sans Pro" w:eastAsia="CIDFont+F1" w:hAnsi="Source Sans Pro" w:cs="CIDFont+F1"/>
                      <w:b/>
                      <w:bCs/>
                      <w:sz w:val="21"/>
                      <w:szCs w:val="21"/>
                    </w:rPr>
                  </w:pPr>
                  <w:r w:rsidRPr="0013037D">
                    <w:rPr>
                      <w:rFonts w:ascii="Source Sans Pro" w:eastAsia="CIDFont+F1" w:hAnsi="Source Sans Pro" w:cs="CIDFont+F1"/>
                      <w:b/>
                      <w:bCs/>
                      <w:sz w:val="21"/>
                      <w:szCs w:val="21"/>
                    </w:rPr>
                    <w:t>Otras fuentes</w:t>
                  </w:r>
                </w:p>
                <w:p w14:paraId="7358C06A" w14:textId="77777777" w:rsidR="00CC0D3C" w:rsidRPr="0013037D" w:rsidRDefault="00CC0D3C">
                  <w:pPr>
                    <w:jc w:val="center"/>
                    <w:rPr>
                      <w:rFonts w:ascii="Source Sans Pro" w:eastAsia="CIDFont+F1" w:hAnsi="Source Sans Pro" w:cs="CIDFont+F1"/>
                      <w:b/>
                      <w:bCs/>
                      <w:sz w:val="21"/>
                      <w:szCs w:val="21"/>
                    </w:rPr>
                  </w:pPr>
                  <w:r w:rsidRPr="0013037D">
                    <w:rPr>
                      <w:rFonts w:ascii="Source Sans Pro" w:eastAsia="CIDFont+F1" w:hAnsi="Source Sans Pro" w:cs="CIDFont+F1"/>
                      <w:b/>
                      <w:bCs/>
                      <w:sz w:val="21"/>
                      <w:szCs w:val="21"/>
                    </w:rPr>
                    <w:t>de financiación (Organismo</w:t>
                  </w:r>
                </w:p>
                <w:p w14:paraId="2EDA991F" w14:textId="77777777" w:rsidR="00CC0D3C" w:rsidRPr="0013037D" w:rsidRDefault="00CC0D3C">
                  <w:pPr>
                    <w:jc w:val="center"/>
                    <w:rPr>
                      <w:rFonts w:ascii="Source Sans Pro" w:eastAsia="CIDFont+F1" w:hAnsi="Source Sans Pro" w:cs="CIDFont+F1"/>
                      <w:b/>
                      <w:bCs/>
                      <w:sz w:val="21"/>
                      <w:szCs w:val="21"/>
                    </w:rPr>
                  </w:pPr>
                  <w:r w:rsidRPr="0013037D">
                    <w:rPr>
                      <w:rFonts w:ascii="Source Sans Pro" w:eastAsia="CIDFont+F1" w:hAnsi="Source Sans Pro" w:cs="CIDFont+F1"/>
                      <w:b/>
                      <w:bCs/>
                      <w:sz w:val="21"/>
                      <w:szCs w:val="21"/>
                    </w:rPr>
                    <w:t>que concede</w:t>
                  </w:r>
                </w:p>
                <w:p w14:paraId="1331026C" w14:textId="77777777" w:rsidR="00CC0D3C" w:rsidRPr="0013037D" w:rsidRDefault="00CC0D3C">
                  <w:pPr>
                    <w:jc w:val="center"/>
                    <w:rPr>
                      <w:rFonts w:ascii="Source Sans Pro" w:eastAsia="CIDFont+F3" w:hAnsi="Source Sans Pro" w:cs="CIDFont+F3"/>
                      <w:sz w:val="21"/>
                      <w:szCs w:val="21"/>
                    </w:rPr>
                  </w:pPr>
                  <w:r w:rsidRPr="0013037D">
                    <w:rPr>
                      <w:rFonts w:ascii="Source Sans Pro" w:eastAsia="CIDFont+F1" w:hAnsi="Source Sans Pro" w:cs="CIDFont+F1"/>
                      <w:b/>
                      <w:bCs/>
                      <w:sz w:val="21"/>
                      <w:szCs w:val="21"/>
                    </w:rPr>
                    <w:t>la ayuda) *</w:t>
                  </w:r>
                </w:p>
              </w:tc>
              <w:tc>
                <w:tcPr>
                  <w:tcW w:w="1470" w:type="dxa"/>
                  <w:vMerge w:val="restart"/>
                  <w:tcBorders>
                    <w:left w:val="single" w:sz="1" w:space="0" w:color="000000"/>
                    <w:bottom w:val="single" w:sz="1" w:space="0" w:color="000000"/>
                  </w:tcBorders>
                  <w:vAlign w:val="center"/>
                </w:tcPr>
                <w:p w14:paraId="5A3699A3" w14:textId="77777777" w:rsidR="00CC0D3C" w:rsidRPr="0013037D" w:rsidRDefault="00CC0D3C">
                  <w:pPr>
                    <w:pStyle w:val="Contenidodelatabla"/>
                    <w:jc w:val="center"/>
                    <w:rPr>
                      <w:rFonts w:ascii="Source Sans Pro" w:eastAsia="CIDFont+F3" w:hAnsi="Source Sans Pro" w:cs="CIDFont+F3"/>
                      <w:sz w:val="21"/>
                      <w:szCs w:val="21"/>
                    </w:rPr>
                  </w:pPr>
                  <w:r w:rsidRPr="0013037D">
                    <w:rPr>
                      <w:rFonts w:ascii="Source Sans Pro" w:eastAsia="CIDFont+F3" w:hAnsi="Source Sans Pro" w:cs="CIDFont+F3"/>
                      <w:sz w:val="21"/>
                      <w:szCs w:val="21"/>
                    </w:rPr>
                    <w:t>Fondos</w:t>
                  </w:r>
                </w:p>
              </w:tc>
              <w:tc>
                <w:tcPr>
                  <w:tcW w:w="1590" w:type="dxa"/>
                  <w:vMerge w:val="restart"/>
                  <w:tcBorders>
                    <w:left w:val="single" w:sz="1" w:space="0" w:color="000000"/>
                    <w:bottom w:val="single" w:sz="1" w:space="0" w:color="000000"/>
                  </w:tcBorders>
                  <w:vAlign w:val="center"/>
                </w:tcPr>
                <w:p w14:paraId="7BB0E917" w14:textId="77777777" w:rsidR="00CC0D3C" w:rsidRPr="0013037D" w:rsidRDefault="00CC0D3C">
                  <w:pPr>
                    <w:pStyle w:val="Contenidodelatabla"/>
                    <w:jc w:val="center"/>
                    <w:rPr>
                      <w:rFonts w:ascii="Source Sans Pro" w:eastAsia="CIDFont+F3" w:hAnsi="Source Sans Pro" w:cs="CIDFont+F3"/>
                      <w:sz w:val="21"/>
                      <w:szCs w:val="21"/>
                    </w:rPr>
                  </w:pPr>
                  <w:r w:rsidRPr="0013037D">
                    <w:rPr>
                      <w:rFonts w:ascii="Source Sans Pro" w:eastAsia="CIDFont+F3" w:hAnsi="Source Sans Pro" w:cs="CIDFont+F3"/>
                      <w:sz w:val="21"/>
                      <w:szCs w:val="21"/>
                    </w:rPr>
                    <w:t>Aplicación</w:t>
                  </w:r>
                </w:p>
                <w:p w14:paraId="4CEB0041" w14:textId="77777777" w:rsidR="00CC0D3C" w:rsidRPr="0013037D" w:rsidRDefault="00CC0D3C">
                  <w:pPr>
                    <w:pStyle w:val="Contenidodelatabla"/>
                    <w:jc w:val="center"/>
                    <w:rPr>
                      <w:rFonts w:ascii="Source Sans Pro" w:eastAsia="CIDFont+F3" w:hAnsi="Source Sans Pro" w:cs="CIDFont+F3"/>
                      <w:sz w:val="21"/>
                      <w:szCs w:val="21"/>
                    </w:rPr>
                  </w:pPr>
                  <w:r w:rsidRPr="0013037D">
                    <w:rPr>
                      <w:rFonts w:ascii="Source Sans Pro" w:eastAsia="CIDFont+F3" w:hAnsi="Source Sans Pro" w:cs="CIDFont+F3"/>
                      <w:sz w:val="21"/>
                      <w:szCs w:val="21"/>
                    </w:rPr>
                    <w:t>Presupuestaria</w:t>
                  </w:r>
                </w:p>
              </w:tc>
              <w:tc>
                <w:tcPr>
                  <w:tcW w:w="1584" w:type="dxa"/>
                  <w:vMerge w:val="restart"/>
                  <w:tcBorders>
                    <w:left w:val="single" w:sz="1" w:space="0" w:color="000000"/>
                    <w:bottom w:val="single" w:sz="1" w:space="0" w:color="000000"/>
                  </w:tcBorders>
                  <w:vAlign w:val="center"/>
                </w:tcPr>
                <w:p w14:paraId="6E75A2D7" w14:textId="77777777" w:rsidR="00CC0D3C" w:rsidRPr="0013037D" w:rsidRDefault="00CC0D3C">
                  <w:pPr>
                    <w:pStyle w:val="Contenidodelatabla"/>
                    <w:jc w:val="center"/>
                    <w:rPr>
                      <w:rFonts w:ascii="Source Sans Pro" w:eastAsia="CIDFont+F3" w:hAnsi="Source Sans Pro" w:cs="CIDFont+F3"/>
                      <w:sz w:val="21"/>
                      <w:szCs w:val="21"/>
                    </w:rPr>
                  </w:pPr>
                  <w:r w:rsidRPr="0013037D">
                    <w:rPr>
                      <w:rFonts w:ascii="Source Sans Pro" w:eastAsia="CIDFont+F3" w:hAnsi="Source Sans Pro" w:cs="CIDFont+F3"/>
                      <w:sz w:val="21"/>
                      <w:szCs w:val="21"/>
                    </w:rPr>
                    <w:t>Presupuesto</w:t>
                  </w:r>
                </w:p>
                <w:p w14:paraId="31F4FB28" w14:textId="77777777" w:rsidR="00CC0D3C" w:rsidRPr="0013037D" w:rsidRDefault="00CC0D3C">
                  <w:pPr>
                    <w:pStyle w:val="Contenidodelatabla"/>
                    <w:jc w:val="center"/>
                    <w:rPr>
                      <w:rFonts w:ascii="Source Sans Pro" w:eastAsia="CIDFont+F3" w:hAnsi="Source Sans Pro" w:cs="CIDFont+F3"/>
                      <w:sz w:val="21"/>
                      <w:szCs w:val="21"/>
                    </w:rPr>
                  </w:pPr>
                  <w:r w:rsidRPr="0013037D">
                    <w:rPr>
                      <w:rFonts w:ascii="Source Sans Pro" w:eastAsia="CIDFont+F3" w:hAnsi="Source Sans Pro" w:cs="CIDFont+F3"/>
                      <w:sz w:val="21"/>
                      <w:szCs w:val="21"/>
                    </w:rPr>
                    <w:t>Total</w:t>
                  </w:r>
                </w:p>
              </w:tc>
              <w:tc>
                <w:tcPr>
                  <w:tcW w:w="1586" w:type="dxa"/>
                  <w:vMerge w:val="restart"/>
                  <w:tcBorders>
                    <w:left w:val="single" w:sz="1" w:space="0" w:color="000000"/>
                    <w:bottom w:val="single" w:sz="1" w:space="0" w:color="000000"/>
                  </w:tcBorders>
                  <w:vAlign w:val="center"/>
                </w:tcPr>
                <w:p w14:paraId="1E53FA7C" w14:textId="77777777" w:rsidR="00CC0D3C" w:rsidRPr="0013037D" w:rsidRDefault="00CC0D3C">
                  <w:pPr>
                    <w:pStyle w:val="Contenidodelatabla"/>
                    <w:jc w:val="center"/>
                    <w:rPr>
                      <w:rFonts w:ascii="Source Sans Pro" w:eastAsia="CIDFont+F3" w:hAnsi="Source Sans Pro" w:cs="CIDFont+F3"/>
                      <w:sz w:val="21"/>
                      <w:szCs w:val="21"/>
                    </w:rPr>
                  </w:pPr>
                  <w:r w:rsidRPr="0013037D">
                    <w:rPr>
                      <w:rFonts w:ascii="Source Sans Pro" w:eastAsia="CIDFont+F3" w:hAnsi="Source Sans Pro" w:cs="CIDFont+F3"/>
                      <w:sz w:val="21"/>
                      <w:szCs w:val="21"/>
                    </w:rPr>
                    <w:t>Coste Total</w:t>
                  </w:r>
                </w:p>
                <w:p w14:paraId="16BD2F6E" w14:textId="77777777" w:rsidR="00CC0D3C" w:rsidRPr="0013037D" w:rsidRDefault="00CC0D3C">
                  <w:pPr>
                    <w:pStyle w:val="Contenidodelatabla"/>
                    <w:jc w:val="center"/>
                    <w:rPr>
                      <w:rFonts w:ascii="Source Sans Pro" w:eastAsia="CIDFont+F3" w:hAnsi="Source Sans Pro" w:cs="CIDFont+F3"/>
                      <w:sz w:val="21"/>
                      <w:szCs w:val="21"/>
                    </w:rPr>
                  </w:pPr>
                  <w:r w:rsidRPr="0013037D">
                    <w:rPr>
                      <w:rFonts w:ascii="Source Sans Pro" w:eastAsia="CIDFont+F3" w:hAnsi="Source Sans Pro" w:cs="CIDFont+F3"/>
                      <w:sz w:val="21"/>
                      <w:szCs w:val="21"/>
                    </w:rPr>
                    <w:t>Subvencionable</w:t>
                  </w:r>
                </w:p>
              </w:tc>
              <w:tc>
                <w:tcPr>
                  <w:tcW w:w="1611" w:type="dxa"/>
                  <w:gridSpan w:val="2"/>
                  <w:tcBorders>
                    <w:left w:val="single" w:sz="1" w:space="0" w:color="000000"/>
                    <w:bottom w:val="single" w:sz="1" w:space="0" w:color="000000"/>
                    <w:right w:val="single" w:sz="1" w:space="0" w:color="000000"/>
                  </w:tcBorders>
                </w:tcPr>
                <w:p w14:paraId="72D15444" w14:textId="77777777" w:rsidR="00CC0D3C" w:rsidRPr="0013037D" w:rsidRDefault="00CC0D3C">
                  <w:pPr>
                    <w:pStyle w:val="Contenidodelatabla"/>
                    <w:jc w:val="center"/>
                    <w:rPr>
                      <w:rFonts w:ascii="Source Sans Pro" w:eastAsia="CIDFont+F3" w:hAnsi="Source Sans Pro" w:cs="CIDFont+F3"/>
                      <w:sz w:val="21"/>
                      <w:szCs w:val="21"/>
                    </w:rPr>
                  </w:pPr>
                  <w:r w:rsidRPr="0013037D">
                    <w:rPr>
                      <w:rFonts w:ascii="Source Sans Pro" w:eastAsia="CIDFont+F3" w:hAnsi="Source Sans Pro" w:cs="CIDFont+F3"/>
                      <w:sz w:val="21"/>
                      <w:szCs w:val="21"/>
                    </w:rPr>
                    <w:t>Subvenciones</w:t>
                  </w:r>
                </w:p>
                <w:p w14:paraId="639AB594" w14:textId="77777777" w:rsidR="00CC0D3C" w:rsidRPr="0013037D" w:rsidRDefault="00CC0D3C">
                  <w:pPr>
                    <w:pStyle w:val="Contenidodelatabla"/>
                    <w:jc w:val="center"/>
                    <w:rPr>
                      <w:rFonts w:ascii="Source Sans Pro" w:hAnsi="Source Sans Pro"/>
                      <w:sz w:val="21"/>
                      <w:szCs w:val="21"/>
                    </w:rPr>
                  </w:pPr>
                  <w:r w:rsidRPr="0013037D">
                    <w:rPr>
                      <w:rFonts w:ascii="Source Sans Pro" w:eastAsia="CIDFont+F3" w:hAnsi="Source Sans Pro" w:cs="CIDFont+F3"/>
                      <w:sz w:val="21"/>
                      <w:szCs w:val="21"/>
                    </w:rPr>
                    <w:t>Concedidas</w:t>
                  </w:r>
                </w:p>
              </w:tc>
            </w:tr>
            <w:tr w:rsidR="0013037D" w:rsidRPr="0013037D" w14:paraId="0AC49A3E" w14:textId="77777777" w:rsidTr="004A7242">
              <w:tc>
                <w:tcPr>
                  <w:tcW w:w="1929" w:type="dxa"/>
                  <w:vMerge/>
                  <w:tcBorders>
                    <w:left w:val="single" w:sz="1" w:space="0" w:color="000000"/>
                    <w:bottom w:val="single" w:sz="1" w:space="0" w:color="000000"/>
                  </w:tcBorders>
                </w:tcPr>
                <w:p w14:paraId="236D980C" w14:textId="77777777" w:rsidR="00CC0D3C" w:rsidRPr="0013037D" w:rsidRDefault="00CC0D3C">
                  <w:pPr>
                    <w:rPr>
                      <w:rFonts w:ascii="Source Sans Pro" w:hAnsi="Source Sans Pro"/>
                      <w:sz w:val="21"/>
                      <w:szCs w:val="21"/>
                    </w:rPr>
                  </w:pPr>
                </w:p>
              </w:tc>
              <w:tc>
                <w:tcPr>
                  <w:tcW w:w="1470" w:type="dxa"/>
                  <w:vMerge/>
                  <w:tcBorders>
                    <w:left w:val="single" w:sz="1" w:space="0" w:color="000000"/>
                    <w:bottom w:val="single" w:sz="1" w:space="0" w:color="000000"/>
                  </w:tcBorders>
                  <w:vAlign w:val="center"/>
                </w:tcPr>
                <w:p w14:paraId="3E6ED5F5" w14:textId="77777777" w:rsidR="00CC0D3C" w:rsidRPr="0013037D" w:rsidRDefault="00CC0D3C">
                  <w:pPr>
                    <w:rPr>
                      <w:rFonts w:ascii="Source Sans Pro" w:hAnsi="Source Sans Pro"/>
                      <w:sz w:val="21"/>
                      <w:szCs w:val="21"/>
                    </w:rPr>
                  </w:pPr>
                </w:p>
              </w:tc>
              <w:tc>
                <w:tcPr>
                  <w:tcW w:w="1590" w:type="dxa"/>
                  <w:vMerge/>
                  <w:tcBorders>
                    <w:left w:val="single" w:sz="1" w:space="0" w:color="000000"/>
                    <w:bottom w:val="single" w:sz="1" w:space="0" w:color="000000"/>
                  </w:tcBorders>
                  <w:vAlign w:val="center"/>
                </w:tcPr>
                <w:p w14:paraId="3D12EA6D" w14:textId="77777777" w:rsidR="00CC0D3C" w:rsidRPr="0013037D" w:rsidRDefault="00CC0D3C">
                  <w:pPr>
                    <w:rPr>
                      <w:rFonts w:ascii="Source Sans Pro" w:hAnsi="Source Sans Pro"/>
                      <w:sz w:val="21"/>
                      <w:szCs w:val="21"/>
                    </w:rPr>
                  </w:pPr>
                </w:p>
              </w:tc>
              <w:tc>
                <w:tcPr>
                  <w:tcW w:w="1584" w:type="dxa"/>
                  <w:vMerge/>
                  <w:tcBorders>
                    <w:left w:val="single" w:sz="1" w:space="0" w:color="000000"/>
                    <w:bottom w:val="single" w:sz="1" w:space="0" w:color="000000"/>
                  </w:tcBorders>
                  <w:vAlign w:val="center"/>
                </w:tcPr>
                <w:p w14:paraId="19B829F2" w14:textId="77777777" w:rsidR="00CC0D3C" w:rsidRPr="0013037D" w:rsidRDefault="00CC0D3C">
                  <w:pPr>
                    <w:rPr>
                      <w:rFonts w:ascii="Source Sans Pro" w:hAnsi="Source Sans Pro"/>
                      <w:sz w:val="21"/>
                      <w:szCs w:val="21"/>
                    </w:rPr>
                  </w:pPr>
                </w:p>
              </w:tc>
              <w:tc>
                <w:tcPr>
                  <w:tcW w:w="1586" w:type="dxa"/>
                  <w:vMerge/>
                  <w:tcBorders>
                    <w:left w:val="single" w:sz="1" w:space="0" w:color="000000"/>
                    <w:bottom w:val="single" w:sz="1" w:space="0" w:color="000000"/>
                  </w:tcBorders>
                  <w:vAlign w:val="center"/>
                </w:tcPr>
                <w:p w14:paraId="492DF44B" w14:textId="77777777" w:rsidR="00CC0D3C" w:rsidRPr="0013037D" w:rsidRDefault="00CC0D3C">
                  <w:pPr>
                    <w:rPr>
                      <w:rFonts w:ascii="Source Sans Pro" w:hAnsi="Source Sans Pro"/>
                      <w:sz w:val="21"/>
                      <w:szCs w:val="21"/>
                    </w:rPr>
                  </w:pPr>
                </w:p>
              </w:tc>
              <w:tc>
                <w:tcPr>
                  <w:tcW w:w="644" w:type="dxa"/>
                  <w:tcBorders>
                    <w:left w:val="single" w:sz="1" w:space="0" w:color="000000"/>
                    <w:bottom w:val="single" w:sz="1" w:space="0" w:color="000000"/>
                  </w:tcBorders>
                  <w:vAlign w:val="center"/>
                </w:tcPr>
                <w:p w14:paraId="0301B0C0" w14:textId="77777777" w:rsidR="00CC0D3C" w:rsidRPr="0013037D" w:rsidRDefault="00CC0D3C">
                  <w:pPr>
                    <w:pStyle w:val="Contenidodelatabla"/>
                    <w:jc w:val="center"/>
                    <w:rPr>
                      <w:rFonts w:ascii="Source Sans Pro" w:eastAsia="CIDFont+F3" w:hAnsi="Source Sans Pro" w:cs="CIDFont+F3"/>
                      <w:sz w:val="21"/>
                      <w:szCs w:val="21"/>
                    </w:rPr>
                  </w:pPr>
                  <w:r w:rsidRPr="0013037D">
                    <w:rPr>
                      <w:rFonts w:ascii="Source Sans Pro" w:eastAsia="CIDFont+F3" w:hAnsi="Source Sans Pro" w:cs="CIDFont+F3"/>
                      <w:sz w:val="21"/>
                      <w:szCs w:val="21"/>
                    </w:rPr>
                    <w:t>%</w:t>
                  </w:r>
                </w:p>
              </w:tc>
              <w:tc>
                <w:tcPr>
                  <w:tcW w:w="967" w:type="dxa"/>
                  <w:tcBorders>
                    <w:left w:val="single" w:sz="1" w:space="0" w:color="000000"/>
                    <w:bottom w:val="single" w:sz="1" w:space="0" w:color="000000"/>
                    <w:right w:val="single" w:sz="1" w:space="0" w:color="000000"/>
                  </w:tcBorders>
                  <w:vAlign w:val="center"/>
                </w:tcPr>
                <w:p w14:paraId="72E65E82" w14:textId="77777777" w:rsidR="00CC0D3C" w:rsidRPr="0013037D" w:rsidRDefault="00CC0D3C">
                  <w:pPr>
                    <w:pStyle w:val="Contenidodelatabla"/>
                    <w:jc w:val="center"/>
                    <w:rPr>
                      <w:rFonts w:ascii="Source Sans Pro" w:hAnsi="Source Sans Pro"/>
                      <w:sz w:val="21"/>
                      <w:szCs w:val="21"/>
                    </w:rPr>
                  </w:pPr>
                  <w:r w:rsidRPr="0013037D">
                    <w:rPr>
                      <w:rFonts w:ascii="Source Sans Pro" w:eastAsia="CIDFont+F3" w:hAnsi="Source Sans Pro" w:cs="CIDFont+F3"/>
                      <w:sz w:val="21"/>
                      <w:szCs w:val="21"/>
                    </w:rPr>
                    <w:t>Importe</w:t>
                  </w:r>
                </w:p>
              </w:tc>
            </w:tr>
            <w:tr w:rsidR="0013037D" w:rsidRPr="0013037D" w14:paraId="6E1D4D67" w14:textId="77777777" w:rsidTr="004A7242">
              <w:tc>
                <w:tcPr>
                  <w:tcW w:w="1929" w:type="dxa"/>
                  <w:tcBorders>
                    <w:left w:val="single" w:sz="1" w:space="0" w:color="000000"/>
                    <w:bottom w:val="single" w:sz="1" w:space="0" w:color="000000"/>
                  </w:tcBorders>
                </w:tcPr>
                <w:p w14:paraId="335DEE0D" w14:textId="77777777" w:rsidR="00CC0D3C" w:rsidRPr="0013037D" w:rsidRDefault="00CC0D3C">
                  <w:pPr>
                    <w:jc w:val="center"/>
                    <w:rPr>
                      <w:rFonts w:ascii="Source Sans Pro" w:eastAsia="CIDFont+F5" w:hAnsi="Source Sans Pro" w:cs="CIDFont+F5"/>
                      <w:sz w:val="21"/>
                      <w:szCs w:val="21"/>
                    </w:rPr>
                  </w:pPr>
                </w:p>
              </w:tc>
              <w:tc>
                <w:tcPr>
                  <w:tcW w:w="1470" w:type="dxa"/>
                  <w:tcBorders>
                    <w:left w:val="single" w:sz="1" w:space="0" w:color="000000"/>
                    <w:bottom w:val="single" w:sz="1" w:space="0" w:color="000000"/>
                  </w:tcBorders>
                </w:tcPr>
                <w:p w14:paraId="35824509" w14:textId="77777777" w:rsidR="00CC0D3C" w:rsidRPr="0013037D" w:rsidRDefault="00CC0D3C">
                  <w:pPr>
                    <w:pStyle w:val="Contenidodelatabla"/>
                    <w:jc w:val="center"/>
                    <w:rPr>
                      <w:rFonts w:ascii="Source Sans Pro" w:eastAsia="CIDFont+F3" w:hAnsi="Source Sans Pro" w:cs="CIDFont+F3"/>
                      <w:sz w:val="21"/>
                      <w:szCs w:val="21"/>
                    </w:rPr>
                  </w:pPr>
                </w:p>
              </w:tc>
              <w:tc>
                <w:tcPr>
                  <w:tcW w:w="1590" w:type="dxa"/>
                  <w:tcBorders>
                    <w:left w:val="single" w:sz="1" w:space="0" w:color="000000"/>
                    <w:bottom w:val="single" w:sz="1" w:space="0" w:color="000000"/>
                  </w:tcBorders>
                </w:tcPr>
                <w:p w14:paraId="619F3BB7" w14:textId="77777777" w:rsidR="00CC0D3C" w:rsidRPr="0013037D" w:rsidRDefault="00CC0D3C">
                  <w:pPr>
                    <w:pStyle w:val="Contenidodelatabla"/>
                    <w:jc w:val="both"/>
                    <w:rPr>
                      <w:rFonts w:ascii="Source Sans Pro" w:hAnsi="Source Sans Pro"/>
                      <w:sz w:val="21"/>
                      <w:szCs w:val="21"/>
                    </w:rPr>
                  </w:pPr>
                </w:p>
              </w:tc>
              <w:tc>
                <w:tcPr>
                  <w:tcW w:w="1584" w:type="dxa"/>
                  <w:tcBorders>
                    <w:left w:val="single" w:sz="1" w:space="0" w:color="000000"/>
                    <w:bottom w:val="single" w:sz="1" w:space="0" w:color="000000"/>
                  </w:tcBorders>
                </w:tcPr>
                <w:p w14:paraId="34C2C654" w14:textId="77777777" w:rsidR="00CC0D3C" w:rsidRPr="0013037D" w:rsidRDefault="00CC0D3C">
                  <w:pPr>
                    <w:pStyle w:val="Contenidodelatabla"/>
                    <w:jc w:val="both"/>
                    <w:rPr>
                      <w:rFonts w:ascii="Source Sans Pro" w:hAnsi="Source Sans Pro"/>
                      <w:sz w:val="21"/>
                      <w:szCs w:val="21"/>
                    </w:rPr>
                  </w:pPr>
                </w:p>
              </w:tc>
              <w:tc>
                <w:tcPr>
                  <w:tcW w:w="1586" w:type="dxa"/>
                  <w:tcBorders>
                    <w:left w:val="single" w:sz="1" w:space="0" w:color="000000"/>
                    <w:bottom w:val="single" w:sz="1" w:space="0" w:color="000000"/>
                  </w:tcBorders>
                </w:tcPr>
                <w:p w14:paraId="2F3F5F1B" w14:textId="77777777" w:rsidR="00CC0D3C" w:rsidRPr="0013037D" w:rsidRDefault="00CC0D3C">
                  <w:pPr>
                    <w:pStyle w:val="Contenidodelatabla"/>
                    <w:jc w:val="both"/>
                    <w:rPr>
                      <w:rFonts w:ascii="Source Sans Pro" w:hAnsi="Source Sans Pro"/>
                      <w:sz w:val="21"/>
                      <w:szCs w:val="21"/>
                    </w:rPr>
                  </w:pPr>
                </w:p>
              </w:tc>
              <w:tc>
                <w:tcPr>
                  <w:tcW w:w="644" w:type="dxa"/>
                  <w:tcBorders>
                    <w:left w:val="single" w:sz="1" w:space="0" w:color="000000"/>
                    <w:bottom w:val="single" w:sz="1" w:space="0" w:color="000000"/>
                  </w:tcBorders>
                </w:tcPr>
                <w:p w14:paraId="2D305970" w14:textId="77777777" w:rsidR="00CC0D3C" w:rsidRPr="0013037D" w:rsidRDefault="00CC0D3C">
                  <w:pPr>
                    <w:pStyle w:val="Contenidodelatabla"/>
                    <w:jc w:val="both"/>
                    <w:rPr>
                      <w:rFonts w:ascii="Source Sans Pro" w:hAnsi="Source Sans Pro"/>
                      <w:sz w:val="21"/>
                      <w:szCs w:val="21"/>
                    </w:rPr>
                  </w:pPr>
                </w:p>
              </w:tc>
              <w:tc>
                <w:tcPr>
                  <w:tcW w:w="967" w:type="dxa"/>
                  <w:tcBorders>
                    <w:left w:val="single" w:sz="1" w:space="0" w:color="000000"/>
                    <w:bottom w:val="single" w:sz="1" w:space="0" w:color="000000"/>
                    <w:right w:val="single" w:sz="1" w:space="0" w:color="000000"/>
                  </w:tcBorders>
                </w:tcPr>
                <w:p w14:paraId="32E3F43B" w14:textId="77777777" w:rsidR="00CC0D3C" w:rsidRPr="0013037D" w:rsidRDefault="00CC0D3C">
                  <w:pPr>
                    <w:pStyle w:val="Contenidodelatabla"/>
                    <w:jc w:val="both"/>
                    <w:rPr>
                      <w:rFonts w:ascii="Source Sans Pro" w:hAnsi="Source Sans Pro"/>
                      <w:sz w:val="21"/>
                      <w:szCs w:val="21"/>
                    </w:rPr>
                  </w:pPr>
                </w:p>
              </w:tc>
            </w:tr>
          </w:tbl>
          <w:p w14:paraId="752F5DAE" w14:textId="77777777" w:rsidR="00CC0D3C" w:rsidRPr="0013037D" w:rsidRDefault="00CC0D3C">
            <w:pPr>
              <w:pStyle w:val="Contenidodelatabla"/>
              <w:spacing w:before="28" w:after="28"/>
              <w:jc w:val="both"/>
              <w:rPr>
                <w:rFonts w:ascii="Source Sans Pro" w:hAnsi="Source Sans Pro"/>
                <w:b/>
                <w:bCs/>
                <w:sz w:val="21"/>
                <w:szCs w:val="21"/>
              </w:rPr>
            </w:pPr>
          </w:p>
          <w:p w14:paraId="3529C064" w14:textId="77777777" w:rsidR="00CC0D3C" w:rsidRPr="0013037D" w:rsidRDefault="00CC0D3C">
            <w:pPr>
              <w:pStyle w:val="Contenidodelatabla"/>
              <w:spacing w:before="28" w:after="28"/>
              <w:jc w:val="both"/>
              <w:rPr>
                <w:rFonts w:ascii="Source Sans Pro" w:hAnsi="Source Sans Pro"/>
                <w:b/>
                <w:bCs/>
                <w:sz w:val="21"/>
                <w:szCs w:val="21"/>
              </w:rPr>
            </w:pPr>
            <w:r w:rsidRPr="0013037D">
              <w:rPr>
                <w:rFonts w:ascii="Source Sans Pro" w:hAnsi="Source Sans Pro"/>
                <w:b/>
                <w:bCs/>
                <w:sz w:val="21"/>
                <w:szCs w:val="21"/>
              </w:rPr>
              <w:t>*</w:t>
            </w:r>
            <w:r w:rsidRPr="0013037D">
              <w:rPr>
                <w:rFonts w:ascii="Source Sans Pro" w:hAnsi="Source Sans Pro"/>
                <w:sz w:val="21"/>
                <w:szCs w:val="21"/>
              </w:rPr>
              <w:t xml:space="preserve"> O</w:t>
            </w:r>
            <w:r w:rsidRPr="0013037D">
              <w:rPr>
                <w:rFonts w:ascii="Source Sans Pro" w:eastAsia="CIDFont+F3" w:hAnsi="Source Sans Pro" w:cs="CIDFont+F3"/>
                <w:sz w:val="21"/>
                <w:szCs w:val="21"/>
              </w:rPr>
              <w:t>tras ayudas públicas compatibles y concedidas al solicitante para el mismo proyecto.</w:t>
            </w:r>
          </w:p>
          <w:p w14:paraId="1DC690A0" w14:textId="77777777" w:rsidR="00CC0D3C" w:rsidRPr="0013037D" w:rsidRDefault="00CC0D3C">
            <w:pPr>
              <w:pStyle w:val="Contenidodelatabla"/>
              <w:spacing w:before="28" w:after="28"/>
              <w:jc w:val="both"/>
              <w:rPr>
                <w:rFonts w:ascii="Source Sans Pro" w:hAnsi="Source Sans Pro"/>
                <w:b/>
                <w:bCs/>
                <w:sz w:val="21"/>
                <w:szCs w:val="21"/>
              </w:rPr>
            </w:pPr>
          </w:p>
        </w:tc>
      </w:tr>
    </w:tbl>
    <w:p w14:paraId="545897BA" w14:textId="77777777" w:rsidR="00CC0D3C" w:rsidRPr="00152F4C" w:rsidRDefault="00CC0D3C">
      <w:pPr>
        <w:spacing w:before="28" w:after="28"/>
        <w:rPr>
          <w:rFonts w:ascii="Source Sans Pro" w:hAnsi="Source Sans Pro" w:cs="NewsGotT"/>
          <w:b/>
          <w:bCs/>
          <w:i/>
          <w:iCs/>
          <w:sz w:val="21"/>
          <w:szCs w:val="21"/>
          <w:shd w:val="clear" w:color="auto" w:fill="FFF200"/>
        </w:rPr>
      </w:pPr>
    </w:p>
    <w:p w14:paraId="0796FA2E" w14:textId="77777777" w:rsidR="00CC0D3C" w:rsidRPr="00152F4C" w:rsidRDefault="00CC0D3C">
      <w:pPr>
        <w:spacing w:before="28" w:after="28"/>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E905CF" w:rsidRPr="00152F4C" w14:paraId="1F431C9B"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46085DD3" w14:textId="6B851F7A" w:rsidR="00CC0D3C" w:rsidRPr="00152F4C" w:rsidRDefault="00FE28E2">
            <w:pPr>
              <w:pStyle w:val="Contenidodelatabla"/>
              <w:spacing w:before="28" w:after="28"/>
              <w:jc w:val="center"/>
              <w:rPr>
                <w:rFonts w:ascii="Source Sans Pro" w:hAnsi="Source Sans Pro"/>
                <w:b/>
                <w:bCs/>
                <w:color w:val="FFFFFF"/>
                <w:sz w:val="21"/>
                <w:szCs w:val="21"/>
              </w:rPr>
            </w:pPr>
            <w:r>
              <w:rPr>
                <w:rFonts w:ascii="Source Sans Pro" w:hAnsi="Source Sans Pro"/>
                <w:b/>
                <w:bCs/>
                <w:color w:val="FFFFFF"/>
                <w:sz w:val="21"/>
                <w:szCs w:val="21"/>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Pr>
          <w:p w14:paraId="4A043A73" w14:textId="77777777" w:rsidR="00CC0D3C" w:rsidRPr="00152F4C" w:rsidRDefault="00CC0D3C">
            <w:pPr>
              <w:pStyle w:val="Contenidodelatabla"/>
              <w:spacing w:before="28" w:after="28"/>
              <w:rPr>
                <w:rFonts w:ascii="Source Sans Pro" w:hAnsi="Source Sans Pro"/>
                <w:sz w:val="21"/>
                <w:szCs w:val="21"/>
              </w:rPr>
            </w:pPr>
            <w:r w:rsidRPr="00152F4C">
              <w:rPr>
                <w:rFonts w:ascii="Source Sans Pro" w:hAnsi="Source Sans Pro"/>
                <w:b/>
                <w:bCs/>
                <w:color w:val="FFFFFF"/>
                <w:sz w:val="21"/>
                <w:szCs w:val="21"/>
              </w:rPr>
              <w:t>DECLARACIÓN, LUGAR, FECHA Y FIRMA</w:t>
            </w:r>
          </w:p>
        </w:tc>
      </w:tr>
      <w:tr w:rsidR="00E905CF" w:rsidRPr="00152F4C" w14:paraId="7FBB0602" w14:textId="77777777">
        <w:tc>
          <w:tcPr>
            <w:tcW w:w="9921" w:type="dxa"/>
            <w:gridSpan w:val="2"/>
            <w:tcBorders>
              <w:top w:val="single" w:sz="4" w:space="0" w:color="000000"/>
              <w:left w:val="single" w:sz="4" w:space="0" w:color="000000"/>
              <w:bottom w:val="single" w:sz="4" w:space="0" w:color="000000"/>
              <w:right w:val="single" w:sz="4" w:space="0" w:color="000000"/>
            </w:tcBorders>
          </w:tcPr>
          <w:p w14:paraId="6CAD1D14" w14:textId="77777777" w:rsidR="00CC0D3C" w:rsidRPr="00152F4C" w:rsidRDefault="00CC0D3C">
            <w:pPr>
              <w:snapToGrid w:val="0"/>
              <w:spacing w:before="28" w:after="28"/>
              <w:jc w:val="both"/>
              <w:rPr>
                <w:rFonts w:ascii="Source Sans Pro" w:eastAsia="NewsGotT" w:hAnsi="Source Sans Pro" w:cs="NewsGotT"/>
                <w:b/>
                <w:bCs/>
                <w:sz w:val="21"/>
                <w:szCs w:val="21"/>
                <w:shd w:val="clear" w:color="auto" w:fill="00A933"/>
              </w:rPr>
            </w:pPr>
            <w:r w:rsidRPr="00152F4C">
              <w:rPr>
                <w:rFonts w:ascii="Source Sans Pro" w:hAnsi="Source Sans Pro"/>
                <w:sz w:val="21"/>
                <w:szCs w:val="21"/>
              </w:rPr>
              <w:t>La persona abajo firmante DECLARA, bajo su expresa responsabilidad, que son ciertos cuantos datos figuran en la presente memoria descriptiva, así como en la documentación adjunta que la acompaña.</w:t>
            </w:r>
          </w:p>
          <w:p w14:paraId="48418000" w14:textId="77777777" w:rsidR="00CC0D3C" w:rsidRPr="00152F4C" w:rsidRDefault="00CC0D3C">
            <w:pPr>
              <w:snapToGrid w:val="0"/>
              <w:jc w:val="both"/>
              <w:rPr>
                <w:rFonts w:ascii="Source Sans Pro" w:eastAsia="NewsGotT" w:hAnsi="Source Sans Pro" w:cs="NewsGotT"/>
                <w:b/>
                <w:bCs/>
                <w:sz w:val="21"/>
                <w:szCs w:val="21"/>
                <w:shd w:val="clear" w:color="auto" w:fill="00A933"/>
              </w:rPr>
            </w:pPr>
          </w:p>
          <w:p w14:paraId="13D86408" w14:textId="77777777" w:rsidR="00CC0D3C" w:rsidRPr="00152F4C" w:rsidRDefault="00CC0D3C">
            <w:pPr>
              <w:snapToGrid w:val="0"/>
              <w:jc w:val="both"/>
              <w:rPr>
                <w:rFonts w:ascii="Source Sans Pro" w:hAnsi="Source Sans Pro"/>
                <w:sz w:val="21"/>
                <w:szCs w:val="21"/>
              </w:rPr>
            </w:pPr>
          </w:p>
          <w:p w14:paraId="6F824D30" w14:textId="77777777" w:rsidR="00CC0D3C" w:rsidRPr="00152F4C" w:rsidRDefault="00CC0D3C">
            <w:pPr>
              <w:jc w:val="center"/>
              <w:rPr>
                <w:rFonts w:ascii="Source Sans Pro" w:hAnsi="Source Sans Pro"/>
                <w:sz w:val="21"/>
                <w:szCs w:val="21"/>
                <w:shd w:val="clear" w:color="auto" w:fill="FFFFFF"/>
              </w:rPr>
            </w:pPr>
            <w:r w:rsidRPr="00152F4C">
              <w:rPr>
                <w:rFonts w:ascii="Source Sans Pro" w:hAnsi="Source Sans Pro"/>
                <w:sz w:val="21"/>
                <w:szCs w:val="21"/>
              </w:rPr>
              <w:t>En………………………………………a ………… de ………………………………………… de ……………</w:t>
            </w:r>
            <w:proofErr w:type="gramStart"/>
            <w:r w:rsidRPr="00152F4C">
              <w:rPr>
                <w:rFonts w:ascii="Source Sans Pro" w:hAnsi="Source Sans Pro"/>
                <w:sz w:val="21"/>
                <w:szCs w:val="21"/>
              </w:rPr>
              <w:t>…….</w:t>
            </w:r>
            <w:proofErr w:type="gramEnd"/>
            <w:r w:rsidRPr="00152F4C">
              <w:rPr>
                <w:rFonts w:ascii="Source Sans Pro" w:hAnsi="Source Sans Pro"/>
                <w:sz w:val="21"/>
                <w:szCs w:val="21"/>
              </w:rPr>
              <w:t>.</w:t>
            </w:r>
          </w:p>
          <w:p w14:paraId="74D812CF" w14:textId="77777777" w:rsidR="00CC0D3C" w:rsidRPr="00152F4C" w:rsidRDefault="00CC0D3C">
            <w:pPr>
              <w:jc w:val="center"/>
              <w:rPr>
                <w:rFonts w:ascii="Source Sans Pro" w:hAnsi="Source Sans Pro"/>
                <w:sz w:val="21"/>
                <w:szCs w:val="21"/>
                <w:shd w:val="clear" w:color="auto" w:fill="FFFFFF"/>
              </w:rPr>
            </w:pPr>
          </w:p>
          <w:p w14:paraId="20569074" w14:textId="11CE4E5C" w:rsidR="00CC0D3C" w:rsidRPr="00152F4C" w:rsidRDefault="00CC0D3C">
            <w:pPr>
              <w:jc w:val="center"/>
              <w:rPr>
                <w:rFonts w:ascii="Source Sans Pro" w:hAnsi="Source Sans Pro"/>
                <w:sz w:val="21"/>
                <w:szCs w:val="21"/>
              </w:rPr>
            </w:pPr>
            <w:r w:rsidRPr="00152F4C">
              <w:rPr>
                <w:rFonts w:ascii="Source Sans Pro" w:hAnsi="Source Sans Pro"/>
                <w:sz w:val="21"/>
                <w:szCs w:val="21"/>
                <w:shd w:val="clear" w:color="auto" w:fill="FFFFFF"/>
              </w:rPr>
              <w:t xml:space="preserve">LA PERSONA </w:t>
            </w:r>
            <w:r w:rsidR="001E4CDF">
              <w:rPr>
                <w:rFonts w:ascii="Source Sans Pro" w:hAnsi="Source Sans Pro"/>
                <w:sz w:val="21"/>
                <w:szCs w:val="21"/>
                <w:shd w:val="clear" w:color="auto" w:fill="FFFFFF"/>
              </w:rPr>
              <w:t>R</w:t>
            </w:r>
            <w:r w:rsidRPr="00152F4C">
              <w:rPr>
                <w:rFonts w:ascii="Source Sans Pro" w:hAnsi="Source Sans Pro"/>
                <w:sz w:val="21"/>
                <w:szCs w:val="21"/>
                <w:shd w:val="clear" w:color="auto" w:fill="FFFFFF"/>
              </w:rPr>
              <w:t>E</w:t>
            </w:r>
            <w:r w:rsidR="001E4CDF">
              <w:rPr>
                <w:rFonts w:ascii="Source Sans Pro" w:hAnsi="Source Sans Pro"/>
                <w:sz w:val="21"/>
                <w:szCs w:val="21"/>
                <w:shd w:val="clear" w:color="auto" w:fill="FFFFFF"/>
              </w:rPr>
              <w:t>PRESENTANTE</w:t>
            </w:r>
          </w:p>
          <w:p w14:paraId="33F0725B" w14:textId="77777777" w:rsidR="00CC0D3C" w:rsidRPr="00152F4C" w:rsidRDefault="00CC0D3C">
            <w:pPr>
              <w:rPr>
                <w:rFonts w:ascii="Source Sans Pro" w:hAnsi="Source Sans Pro"/>
                <w:sz w:val="21"/>
                <w:szCs w:val="21"/>
              </w:rPr>
            </w:pPr>
          </w:p>
          <w:p w14:paraId="2A5FDA16" w14:textId="77777777" w:rsidR="00CC0D3C" w:rsidRPr="00152F4C" w:rsidRDefault="00CC0D3C">
            <w:pPr>
              <w:rPr>
                <w:rFonts w:ascii="Source Sans Pro" w:hAnsi="Source Sans Pro"/>
                <w:sz w:val="21"/>
                <w:szCs w:val="21"/>
              </w:rPr>
            </w:pPr>
            <w:r w:rsidRPr="00152F4C">
              <w:rPr>
                <w:rFonts w:ascii="Source Sans Pro" w:hAnsi="Source Sans Pro"/>
                <w:sz w:val="21"/>
                <w:szCs w:val="21"/>
              </w:rPr>
              <w:t xml:space="preserve"> </w:t>
            </w:r>
          </w:p>
          <w:p w14:paraId="3A3E4D58" w14:textId="77777777" w:rsidR="00CC0D3C" w:rsidRPr="00152F4C" w:rsidRDefault="00CC0D3C">
            <w:pPr>
              <w:rPr>
                <w:rFonts w:ascii="Source Sans Pro" w:hAnsi="Source Sans Pro"/>
                <w:sz w:val="21"/>
                <w:szCs w:val="21"/>
              </w:rPr>
            </w:pPr>
          </w:p>
          <w:p w14:paraId="0329EA29" w14:textId="77777777" w:rsidR="00CC0D3C" w:rsidRPr="00152F4C" w:rsidRDefault="00CC0D3C">
            <w:pPr>
              <w:rPr>
                <w:rFonts w:ascii="Source Sans Pro" w:hAnsi="Source Sans Pro"/>
                <w:sz w:val="21"/>
                <w:szCs w:val="21"/>
              </w:rPr>
            </w:pPr>
          </w:p>
          <w:p w14:paraId="7A08DB6B" w14:textId="77777777" w:rsidR="00CC0D3C" w:rsidRPr="00152F4C" w:rsidRDefault="00CC0D3C">
            <w:pPr>
              <w:pStyle w:val="Textocomentario1"/>
              <w:jc w:val="center"/>
              <w:rPr>
                <w:rFonts w:ascii="Source Sans Pro" w:hAnsi="Source Sans Pro"/>
                <w:sz w:val="21"/>
                <w:szCs w:val="21"/>
                <w:shd w:val="clear" w:color="auto" w:fill="FFFFFF"/>
              </w:rPr>
            </w:pPr>
            <w:r w:rsidRPr="00152F4C">
              <w:rPr>
                <w:rFonts w:ascii="Source Sans Pro" w:hAnsi="Source Sans Pro"/>
                <w:sz w:val="21"/>
                <w:szCs w:val="21"/>
              </w:rPr>
              <w:t>Fdo.: …………………………………………………………………………………….</w:t>
            </w:r>
          </w:p>
          <w:p w14:paraId="40D67E60" w14:textId="77777777" w:rsidR="00CC0D3C" w:rsidRPr="00152F4C" w:rsidRDefault="00CC0D3C">
            <w:pPr>
              <w:spacing w:before="28" w:after="28"/>
              <w:ind w:left="284"/>
              <w:jc w:val="both"/>
              <w:rPr>
                <w:rFonts w:ascii="Source Sans Pro" w:hAnsi="Source Sans Pro"/>
                <w:sz w:val="21"/>
                <w:szCs w:val="21"/>
                <w:shd w:val="clear" w:color="auto" w:fill="FFFFFF"/>
              </w:rPr>
            </w:pPr>
          </w:p>
        </w:tc>
      </w:tr>
    </w:tbl>
    <w:p w14:paraId="44E27276" w14:textId="77777777" w:rsidR="00CC0D3C" w:rsidRPr="00152F4C" w:rsidRDefault="00CC0D3C">
      <w:pPr>
        <w:spacing w:before="28" w:after="28"/>
        <w:rPr>
          <w:rFonts w:ascii="Source Sans Pro" w:hAnsi="Source Sans Pro" w:cs="NewsGotT"/>
          <w:sz w:val="21"/>
          <w:szCs w:val="21"/>
        </w:rPr>
      </w:pPr>
    </w:p>
    <w:p w14:paraId="3E4DFCE6" w14:textId="77777777" w:rsidR="00CC0D3C" w:rsidRPr="00152F4C" w:rsidRDefault="00CC0D3C">
      <w:pPr>
        <w:spacing w:before="28" w:after="28"/>
        <w:rPr>
          <w:rFonts w:ascii="Source Sans Pro" w:hAnsi="Source Sans Pro" w:cs="NewsGotT"/>
          <w:sz w:val="21"/>
          <w:szCs w:val="21"/>
        </w:rPr>
      </w:pPr>
    </w:p>
    <w:p w14:paraId="50EBC9D6" w14:textId="77777777" w:rsidR="00CC0D3C" w:rsidRPr="00152F4C" w:rsidRDefault="00CC0D3C">
      <w:pPr>
        <w:spacing w:before="28" w:after="28"/>
        <w:rPr>
          <w:rFonts w:ascii="Source Sans Pro" w:hAnsi="Source Sans Pro" w:cs="NewsGotT"/>
          <w:sz w:val="21"/>
          <w:szCs w:val="21"/>
        </w:rPr>
      </w:pPr>
    </w:p>
    <w:p w14:paraId="16A53305" w14:textId="77777777" w:rsidR="00CC0D3C" w:rsidRPr="00152F4C" w:rsidRDefault="00CC0D3C">
      <w:pPr>
        <w:spacing w:before="28" w:after="28"/>
        <w:rPr>
          <w:rFonts w:ascii="Source Sans Pro" w:hAnsi="Source Sans Pro" w:cs="NewsGotT"/>
          <w:sz w:val="21"/>
          <w:szCs w:val="21"/>
        </w:rPr>
      </w:pPr>
    </w:p>
    <w:p w14:paraId="5AA2FABE" w14:textId="77777777" w:rsidR="00CC0D3C" w:rsidRPr="00152F4C" w:rsidRDefault="00CC0D3C">
      <w:pPr>
        <w:spacing w:before="28" w:after="28"/>
        <w:rPr>
          <w:rFonts w:ascii="Source Sans Pro" w:hAnsi="Source Sans Pro" w:cs="NewsGotT"/>
          <w:sz w:val="21"/>
          <w:szCs w:val="21"/>
        </w:rPr>
      </w:pPr>
    </w:p>
    <w:p w14:paraId="397A2025" w14:textId="77777777" w:rsidR="00CC0D3C" w:rsidRPr="00152F4C" w:rsidRDefault="00CC0D3C">
      <w:pPr>
        <w:spacing w:before="28" w:after="28"/>
        <w:rPr>
          <w:rFonts w:ascii="Source Sans Pro" w:hAnsi="Source Sans Pro" w:cs="NewsGotT"/>
          <w:sz w:val="21"/>
          <w:szCs w:val="21"/>
        </w:rPr>
      </w:pPr>
    </w:p>
    <w:p w14:paraId="1D2FEC1B" w14:textId="77777777" w:rsidR="00CC0D3C" w:rsidRPr="00152F4C" w:rsidRDefault="00CC0D3C">
      <w:pPr>
        <w:spacing w:before="28" w:after="28"/>
        <w:rPr>
          <w:rFonts w:ascii="Source Sans Pro" w:hAnsi="Source Sans Pro"/>
          <w:sz w:val="21"/>
          <w:szCs w:val="21"/>
        </w:rPr>
      </w:pPr>
    </w:p>
    <w:sectPr w:rsidR="00CC0D3C" w:rsidRPr="00152F4C" w:rsidSect="009D71C8">
      <w:headerReference w:type="default" r:id="rId8"/>
      <w:footerReference w:type="even" r:id="rId9"/>
      <w:footerReference w:type="default" r:id="rId10"/>
      <w:headerReference w:type="first" r:id="rId11"/>
      <w:footerReference w:type="first" r:id="rId12"/>
      <w:pgSz w:w="12240" w:h="15840"/>
      <w:pgMar w:top="1701" w:right="1227" w:bottom="1129" w:left="1134" w:header="742" w:footer="5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EE26" w14:textId="77777777" w:rsidR="00F46100" w:rsidRDefault="00F46100">
      <w:r>
        <w:separator/>
      </w:r>
    </w:p>
  </w:endnote>
  <w:endnote w:type="continuationSeparator" w:id="0">
    <w:p w14:paraId="2EC726B1" w14:textId="77777777" w:rsidR="00F46100" w:rsidRDefault="00F4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20000007" w:usb1="00000001" w:usb2="00000000" w:usb3="00000000" w:csb0="00000193" w:csb1="00000000"/>
  </w:font>
  <w:font w:name="Noto Sans HK Medium">
    <w:panose1 w:val="020B0600000000000000"/>
    <w:charset w:val="80"/>
    <w:family w:val="swiss"/>
    <w:notTrueType/>
    <w:pitch w:val="variable"/>
    <w:sig w:usb0="20000287" w:usb1="2ADF3C10" w:usb2="00000016" w:usb3="00000000" w:csb0="00120107" w:csb1="00000000"/>
  </w:font>
  <w:font w:name="Source Sans Pro">
    <w:panose1 w:val="020B0503030403020204"/>
    <w:charset w:val="00"/>
    <w:family w:val="swiss"/>
    <w:pitch w:val="variable"/>
    <w:sig w:usb0="20000007" w:usb1="00000001" w:usb2="00000000" w:usb3="00000000" w:csb0="00000193" w:csb1="00000000"/>
  </w:font>
  <w:font w:name="Noto Sans HK">
    <w:panose1 w:val="020B0500000000000000"/>
    <w:charset w:val="80"/>
    <w:family w:val="swiss"/>
    <w:notTrueType/>
    <w:pitch w:val="variable"/>
    <w:sig w:usb0="20000287" w:usb1="2ADF3C10" w:usb2="00000016" w:usb3="00000000" w:csb0="00120107" w:csb1="00000000"/>
  </w:font>
  <w:font w:name="Liberation Serif">
    <w:altName w:val="Times New Roman"/>
    <w:charset w:val="00"/>
    <w:family w:val="roman"/>
    <w:pitch w:val="variable"/>
  </w:font>
  <w:font w:name="WenQuanYi Micro Hei">
    <w:charset w:val="00"/>
    <w:family w:val="auto"/>
    <w:pitch w:val="variable"/>
  </w:font>
  <w:font w:name="Lohit Devanagari">
    <w:charset w:val="00"/>
    <w:family w:val="auto"/>
    <w:pitch w:val="default"/>
  </w:font>
  <w:font w:name="Lucida Sans">
    <w:panose1 w:val="020B0602030504020204"/>
    <w:charset w:val="00"/>
    <w:family w:val="swiss"/>
    <w:pitch w:val="variable"/>
    <w:sig w:usb0="00000003" w:usb1="00000000" w:usb2="00000000" w:usb3="00000000" w:csb0="00000001" w:csb1="00000000"/>
  </w:font>
  <w:font w:name="SourceSansPro-Regular">
    <w:altName w:val="Calibri"/>
    <w:charset w:val="00"/>
    <w:family w:val="swiss"/>
    <w:pitch w:val="default"/>
  </w:font>
  <w:font w:name="Calibri">
    <w:panose1 w:val="020F0502020204030204"/>
    <w:charset w:val="00"/>
    <w:family w:val="swiss"/>
    <w:pitch w:val="variable"/>
    <w:sig w:usb0="E4002EFF" w:usb1="C200247B" w:usb2="00000009" w:usb3="00000000" w:csb0="000001FF" w:csb1="00000000"/>
  </w:font>
  <w:font w:name="NewsGotT">
    <w:panose1 w:val="00000000000000000000"/>
    <w:charset w:val="00"/>
    <w:family w:val="auto"/>
    <w:pitch w:val="variable"/>
    <w:sig w:usb0="800000AF" w:usb1="000078FB" w:usb2="00000000" w:usb3="00000000" w:csb0="00000093" w:csb1="00000000"/>
  </w:font>
  <w:font w:name="CIDFont+F3">
    <w:altName w:val="Calibri"/>
    <w:charset w:val="00"/>
    <w:family w:val="auto"/>
    <w:pitch w:val="default"/>
  </w:font>
  <w:font w:name="CIDFont+F1">
    <w:charset w:val="00"/>
    <w:family w:val="auto"/>
    <w:pitch w:val="default"/>
  </w:font>
  <w:font w:name="CIDFont+F5">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07CC" w14:textId="77777777" w:rsidR="00CC0D3C" w:rsidRDefault="00CC0D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009A" w14:textId="77777777" w:rsidR="00CC0D3C" w:rsidRDefault="00CC0D3C">
    <w:pPr>
      <w:pStyle w:val="Piedepgina"/>
      <w:jc w:val="right"/>
    </w:pPr>
    <w:r>
      <w:rPr>
        <w:rFonts w:ascii="Source Sans Pro" w:hAnsi="Source Sans Pro"/>
      </w:rPr>
      <w:t xml:space="preserve">Página </w:t>
    </w:r>
    <w:r>
      <w:fldChar w:fldCharType="begin"/>
    </w:r>
    <w:r>
      <w:instrText xml:space="preserve"> PAGE </w:instrText>
    </w:r>
    <w:r>
      <w:fldChar w:fldCharType="separate"/>
    </w:r>
    <w:r>
      <w:t>14</w:t>
    </w:r>
    <w:r>
      <w:fldChar w:fldCharType="end"/>
    </w:r>
    <w:r>
      <w:rPr>
        <w:rFonts w:ascii="Source Sans Pro" w:hAnsi="Source Sans Pro"/>
      </w:rPr>
      <w:t xml:space="preserve"> de </w:t>
    </w:r>
    <w:fldSimple w:instr=" NUMPAGES ">
      <w:r>
        <w:t>14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41A1" w14:textId="77777777" w:rsidR="00CC0D3C" w:rsidRDefault="00CC0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0C23" w14:textId="77777777" w:rsidR="00F46100" w:rsidRDefault="00F46100">
      <w:r>
        <w:separator/>
      </w:r>
    </w:p>
  </w:footnote>
  <w:footnote w:type="continuationSeparator" w:id="0">
    <w:p w14:paraId="75525D84" w14:textId="77777777" w:rsidR="00F46100" w:rsidRDefault="00F4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1FA4" w14:textId="2686B4C6" w:rsidR="00CC0D3C" w:rsidRDefault="00846C47">
    <w:pPr>
      <w:pStyle w:val="Encabezado"/>
      <w:suppressLineNumbers/>
      <w:tabs>
        <w:tab w:val="clear" w:pos="8504"/>
        <w:tab w:val="left" w:pos="-3402"/>
        <w:tab w:val="right" w:pos="9810"/>
      </w:tabs>
      <w:ind w:right="-170"/>
      <w:rPr>
        <w:sz w:val="16"/>
        <w:szCs w:val="16"/>
      </w:rPr>
    </w:pPr>
    <w:r>
      <w:rPr>
        <w:noProof/>
      </w:rPr>
      <w:drawing>
        <wp:anchor distT="0" distB="0" distL="0" distR="0" simplePos="0" relativeHeight="251657216" behindDoc="0" locked="0" layoutInCell="1" allowOverlap="1" wp14:anchorId="1369EB7F" wp14:editId="08D9CC7E">
          <wp:simplePos x="0" y="0"/>
          <wp:positionH relativeFrom="column">
            <wp:posOffset>88900</wp:posOffset>
          </wp:positionH>
          <wp:positionV relativeFrom="paragraph">
            <wp:posOffset>0</wp:posOffset>
          </wp:positionV>
          <wp:extent cx="5374005" cy="403860"/>
          <wp:effectExtent l="0" t="0" r="0" b="0"/>
          <wp:wrapSquare wrapText="largest"/>
          <wp:docPr id="5379247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4005" cy="403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617C2866" wp14:editId="34C1E949">
          <wp:simplePos x="0" y="0"/>
          <wp:positionH relativeFrom="column">
            <wp:posOffset>5852160</wp:posOffset>
          </wp:positionH>
          <wp:positionV relativeFrom="paragraph">
            <wp:posOffset>29210</wp:posOffset>
          </wp:positionV>
          <wp:extent cx="545465" cy="503555"/>
          <wp:effectExtent l="0" t="0" r="0" b="0"/>
          <wp:wrapSquare wrapText="largest"/>
          <wp:docPr id="12918023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465" cy="503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91F9EA8" w14:textId="77777777" w:rsidR="00CC0D3C" w:rsidRDefault="00CC0D3C">
    <w:pPr>
      <w:pStyle w:val="Encabezado"/>
      <w:jc w:val="right"/>
      <w:rPr>
        <w:rFonts w:ascii="NewsGotT" w:eastAsia="NewsGotT" w:hAnsi="NewsGotT"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4E17" w14:textId="77777777" w:rsidR="00CC0D3C" w:rsidRDefault="00CC0D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11192791"/>
    <w:multiLevelType w:val="multilevel"/>
    <w:tmpl w:val="480E90E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num w:numId="1" w16cid:durableId="234974170">
    <w:abstractNumId w:val="0"/>
  </w:num>
  <w:num w:numId="2" w16cid:durableId="1419331850">
    <w:abstractNumId w:val="1"/>
  </w:num>
  <w:num w:numId="3" w16cid:durableId="1500345490">
    <w:abstractNumId w:val="2"/>
  </w:num>
  <w:num w:numId="4" w16cid:durableId="1480461021">
    <w:abstractNumId w:val="3"/>
  </w:num>
  <w:num w:numId="5" w16cid:durableId="2026249293">
    <w:abstractNumId w:val="4"/>
  </w:num>
  <w:num w:numId="6" w16cid:durableId="1924490491">
    <w:abstractNumId w:val="5"/>
  </w:num>
  <w:num w:numId="7" w16cid:durableId="464734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DA"/>
    <w:rsid w:val="000501E3"/>
    <w:rsid w:val="0006560F"/>
    <w:rsid w:val="00091C12"/>
    <w:rsid w:val="000A4DE4"/>
    <w:rsid w:val="000A5494"/>
    <w:rsid w:val="0013037D"/>
    <w:rsid w:val="00152F4C"/>
    <w:rsid w:val="001843FA"/>
    <w:rsid w:val="001E4CDF"/>
    <w:rsid w:val="00214A20"/>
    <w:rsid w:val="00242FED"/>
    <w:rsid w:val="00284F5B"/>
    <w:rsid w:val="002D3794"/>
    <w:rsid w:val="002F2CB4"/>
    <w:rsid w:val="00345702"/>
    <w:rsid w:val="00352F0F"/>
    <w:rsid w:val="003A486A"/>
    <w:rsid w:val="003B4501"/>
    <w:rsid w:val="00426328"/>
    <w:rsid w:val="004A7242"/>
    <w:rsid w:val="0056351C"/>
    <w:rsid w:val="00565234"/>
    <w:rsid w:val="005B076E"/>
    <w:rsid w:val="005C2D45"/>
    <w:rsid w:val="005E7EDC"/>
    <w:rsid w:val="005F374E"/>
    <w:rsid w:val="00602CE9"/>
    <w:rsid w:val="006A4E04"/>
    <w:rsid w:val="006B4A36"/>
    <w:rsid w:val="006C106A"/>
    <w:rsid w:val="0070044A"/>
    <w:rsid w:val="007B1DBB"/>
    <w:rsid w:val="007C2EFA"/>
    <w:rsid w:val="007D7520"/>
    <w:rsid w:val="00846C47"/>
    <w:rsid w:val="0089124A"/>
    <w:rsid w:val="008C7167"/>
    <w:rsid w:val="008D2A6E"/>
    <w:rsid w:val="008E099E"/>
    <w:rsid w:val="008F51E8"/>
    <w:rsid w:val="00962F1B"/>
    <w:rsid w:val="0096360A"/>
    <w:rsid w:val="00980219"/>
    <w:rsid w:val="0098093E"/>
    <w:rsid w:val="009D71C8"/>
    <w:rsid w:val="00A33B36"/>
    <w:rsid w:val="00A90632"/>
    <w:rsid w:val="00AA0BF9"/>
    <w:rsid w:val="00AD01D0"/>
    <w:rsid w:val="00AD1733"/>
    <w:rsid w:val="00BE5195"/>
    <w:rsid w:val="00C3133B"/>
    <w:rsid w:val="00C73A0A"/>
    <w:rsid w:val="00CC0D3C"/>
    <w:rsid w:val="00CE4770"/>
    <w:rsid w:val="00D2284A"/>
    <w:rsid w:val="00DD466E"/>
    <w:rsid w:val="00DE5500"/>
    <w:rsid w:val="00DE5CE3"/>
    <w:rsid w:val="00E232C2"/>
    <w:rsid w:val="00E257A1"/>
    <w:rsid w:val="00E27598"/>
    <w:rsid w:val="00E905CF"/>
    <w:rsid w:val="00EB03B5"/>
    <w:rsid w:val="00EC7517"/>
    <w:rsid w:val="00F04B9A"/>
    <w:rsid w:val="00F31D10"/>
    <w:rsid w:val="00F32ADA"/>
    <w:rsid w:val="00F4079D"/>
    <w:rsid w:val="00F46100"/>
    <w:rsid w:val="00F56BCC"/>
    <w:rsid w:val="00FB01F2"/>
    <w:rsid w:val="00FD3E05"/>
    <w:rsid w:val="00FE2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AA7707"/>
  <w15:chartTrackingRefBased/>
  <w15:docId w15:val="{C593C727-134E-4182-935F-76E416CE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jc w:val="center"/>
      <w:outlineLvl w:val="0"/>
    </w:pPr>
    <w:rPr>
      <w:b/>
      <w:sz w:val="24"/>
    </w:rPr>
  </w:style>
  <w:style w:type="paragraph" w:styleId="Ttulo2">
    <w:name w:val="heading 2"/>
    <w:basedOn w:val="Normal"/>
    <w:next w:val="Normal"/>
    <w:qFormat/>
    <w:pPr>
      <w:keepNext/>
      <w:numPr>
        <w:ilvl w:val="1"/>
        <w:numId w:val="1"/>
      </w:numPr>
      <w:jc w:val="both"/>
      <w:outlineLvl w:val="1"/>
    </w:pPr>
    <w:rPr>
      <w:b/>
      <w:sz w:val="24"/>
    </w:rPr>
  </w:style>
  <w:style w:type="paragraph" w:styleId="Ttulo3">
    <w:name w:val="heading 3"/>
    <w:basedOn w:val="Normal"/>
    <w:next w:val="Normal"/>
    <w:qFormat/>
    <w:pPr>
      <w:keepNext/>
      <w:numPr>
        <w:ilvl w:val="2"/>
        <w:numId w:val="1"/>
      </w:numPr>
      <w:outlineLvl w:val="2"/>
    </w:pPr>
    <w:rPr>
      <w:b/>
      <w:sz w:val="24"/>
    </w:rPr>
  </w:style>
  <w:style w:type="paragraph" w:styleId="Ttulo4">
    <w:name w:val="heading 4"/>
    <w:basedOn w:val="Normal"/>
    <w:next w:val="Normal"/>
    <w:qFormat/>
    <w:pPr>
      <w:keepNext/>
      <w:numPr>
        <w:ilvl w:val="3"/>
        <w:numId w:val="1"/>
      </w:numPr>
      <w:jc w:val="both"/>
      <w:outlineLvl w:val="3"/>
    </w:pPr>
    <w:rPr>
      <w:b/>
      <w:sz w:val="22"/>
    </w:rPr>
  </w:style>
  <w:style w:type="paragraph" w:styleId="Ttulo5">
    <w:name w:val="heading 5"/>
    <w:basedOn w:val="Normal"/>
    <w:next w:val="Normal"/>
    <w:qFormat/>
    <w:pPr>
      <w:keepNext/>
      <w:numPr>
        <w:ilvl w:val="4"/>
        <w:numId w:val="1"/>
      </w:numPr>
      <w:jc w:val="center"/>
      <w:outlineLvl w:val="4"/>
    </w:pPr>
    <w:rPr>
      <w:sz w:val="24"/>
    </w:rPr>
  </w:style>
  <w:style w:type="paragraph" w:styleId="Ttulo6">
    <w:name w:val="heading 6"/>
    <w:basedOn w:val="Normal"/>
    <w:next w:val="Normal"/>
    <w:qFormat/>
    <w:pPr>
      <w:keepNext/>
      <w:numPr>
        <w:ilvl w:val="5"/>
        <w:numId w:val="1"/>
      </w:numPr>
      <w:outlineLvl w:val="5"/>
    </w:pPr>
    <w:rPr>
      <w:sz w:val="24"/>
    </w:rPr>
  </w:style>
  <w:style w:type="paragraph" w:styleId="Ttulo7">
    <w:name w:val="heading 7"/>
    <w:basedOn w:val="Normal"/>
    <w:next w:val="Normal"/>
    <w:qFormat/>
    <w:pPr>
      <w:keepNext/>
      <w:numPr>
        <w:ilvl w:val="6"/>
        <w:numId w:val="1"/>
      </w:numPr>
      <w:outlineLvl w:val="6"/>
    </w:pPr>
    <w:rPr>
      <w:b/>
      <w:sz w:val="22"/>
      <w:vertAlign w:val="superscript"/>
    </w:rPr>
  </w:style>
  <w:style w:type="paragraph" w:styleId="Ttulo8">
    <w:name w:val="heading 8"/>
    <w:basedOn w:val="Normal"/>
    <w:next w:val="Normal"/>
    <w:qFormat/>
    <w:pPr>
      <w:keepNext/>
      <w:numPr>
        <w:ilvl w:val="7"/>
        <w:numId w:val="1"/>
      </w:numPr>
      <w:outlineLvl w:val="7"/>
    </w:pPr>
    <w:rPr>
      <w:b/>
      <w:vertAlign w:val="superscript"/>
    </w:rPr>
  </w:style>
  <w:style w:type="paragraph" w:styleId="Ttulo9">
    <w:name w:val="heading 9"/>
    <w:basedOn w:val="Normal"/>
    <w:next w:val="Normal"/>
    <w:qFormat/>
    <w:pPr>
      <w:keepNext/>
      <w:numPr>
        <w:ilvl w:val="8"/>
        <w:numId w:val="1"/>
      </w:numPr>
      <w:ind w:left="602" w:firstLine="0"/>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rPr>
      <w:rFonts w:ascii="Wingdings" w:hAnsi="Wingdings" w:cs="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hAnsi="Symbol" w:cs="Symbol"/>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sz w:val="20"/>
    </w:rPr>
  </w:style>
  <w:style w:type="character" w:customStyle="1" w:styleId="WW8Num26z0">
    <w:name w:val="WW8Num26z0"/>
    <w:rPr>
      <w:rFonts w:ascii="Wingdings" w:hAnsi="Wingdings" w:cs="Wingdings"/>
      <w:sz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Fuentedeprrafopredeter1">
    <w:name w:val="Fuente de párrafo predeter.1"/>
  </w:style>
  <w:style w:type="character" w:customStyle="1" w:styleId="Refdecomentario1">
    <w:name w:val="Ref. de comentario1"/>
    <w:basedOn w:val="Fuentedeprrafopredeter1"/>
    <w:rPr>
      <w:sz w:val="16"/>
    </w:rPr>
  </w:style>
  <w:style w:type="character" w:customStyle="1" w:styleId="Caracteresdenotaalpie">
    <w:name w:val="Caracteres de nota al pie"/>
    <w:basedOn w:val="Fuentedeprrafopredeter1"/>
    <w:rPr>
      <w:vertAlign w:val="superscript"/>
    </w:rPr>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styleId="Hipervnculo">
    <w:name w:val="Hyperlink"/>
    <w:rPr>
      <w:color w:val="000080"/>
      <w:u w:val="single"/>
    </w:rPr>
  </w:style>
  <w:style w:type="character" w:styleId="Hipervnculovisitado">
    <w:name w:val="FollowedHyperlink"/>
    <w:rPr>
      <w:color w:val="800000"/>
      <w:u w:val="single"/>
    </w:rPr>
  </w:style>
  <w:style w:type="character" w:styleId="Refdenotaalpie">
    <w:name w:val="footnote reference"/>
    <w:rPr>
      <w:vertAlign w:val="superscript"/>
    </w:rPr>
  </w:style>
  <w:style w:type="character" w:styleId="Fuerte">
    <w:name w:val="Strong"/>
    <w:qFormat/>
    <w:rPr>
      <w:b/>
      <w:bCs/>
    </w:rPr>
  </w:style>
  <w:style w:type="paragraph" w:styleId="Encabezado">
    <w:name w:val="header"/>
    <w:basedOn w:val="Normal"/>
    <w:pPr>
      <w:tabs>
        <w:tab w:val="center" w:pos="4252"/>
        <w:tab w:val="right" w:pos="8504"/>
      </w:tabs>
    </w:pPr>
  </w:style>
  <w:style w:type="paragraph" w:styleId="Textoindependiente">
    <w:name w:val="Body Text"/>
    <w:basedOn w:val="Normal"/>
    <w:pPr>
      <w:jc w:val="center"/>
    </w:pPr>
    <w:rPr>
      <w:b/>
      <w:sz w:val="24"/>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SimSun" w:hAnsi="Arial" w:cs="Mangal"/>
      <w:sz w:val="28"/>
      <w:szCs w:val="28"/>
    </w:rPr>
  </w:style>
  <w:style w:type="paragraph" w:customStyle="1" w:styleId="Textocomentario1">
    <w:name w:val="Texto comentario1"/>
    <w:basedOn w:val="Normal"/>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355" w:hanging="355"/>
      <w:jc w:val="both"/>
    </w:pPr>
    <w:rPr>
      <w:sz w:val="22"/>
    </w:rPr>
  </w:style>
  <w:style w:type="paragraph" w:styleId="Textonotapie">
    <w:name w:val="footnote text"/>
    <w:basedOn w:val="Normal"/>
  </w:style>
  <w:style w:type="paragraph" w:customStyle="1" w:styleId="Textoindependiente31">
    <w:name w:val="Texto independiente 31"/>
    <w:basedOn w:val="Normal"/>
    <w:rPr>
      <w:b/>
      <w:bCs/>
      <w:sz w:val="22"/>
    </w:rPr>
  </w:style>
  <w:style w:type="paragraph" w:customStyle="1" w:styleId="Sangra2detindependiente1">
    <w:name w:val="Sangría 2 de t. independiente1"/>
    <w:basedOn w:val="Normal"/>
    <w:pPr>
      <w:spacing w:line="280" w:lineRule="exact"/>
      <w:ind w:left="460" w:hanging="460"/>
    </w:pPr>
  </w:style>
  <w:style w:type="paragraph" w:customStyle="1" w:styleId="Sangra3detindependiente1">
    <w:name w:val="Sangría 3 de t. independiente1"/>
    <w:basedOn w:val="Normal"/>
    <w:pPr>
      <w:ind w:left="602" w:hanging="602"/>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abecera-Consejera">
    <w:name w:val="Cabecera - Consejería"/>
    <w:next w:val="Cabecera-Centrodirectivo"/>
    <w:pPr>
      <w:widowControl w:val="0"/>
      <w:suppressAutoHyphens/>
      <w:spacing w:after="57" w:line="100" w:lineRule="atLeast"/>
    </w:pPr>
    <w:rPr>
      <w:rFonts w:ascii="Source Sans Pro Semibold" w:eastAsia="Noto Sans HK Medium" w:hAnsi="Source Sans Pro Semibold" w:cs="Mangal"/>
      <w:sz w:val="18"/>
      <w:szCs w:val="17"/>
      <w:lang w:eastAsia="hi-IN" w:bidi="hi-IN"/>
    </w:rPr>
  </w:style>
  <w:style w:type="paragraph" w:customStyle="1" w:styleId="Cabecera-Centrodirectivo">
    <w:name w:val="Cabecera - Centro directivo"/>
    <w:pPr>
      <w:widowControl w:val="0"/>
      <w:suppressAutoHyphens/>
      <w:spacing w:after="283" w:line="100" w:lineRule="atLeast"/>
    </w:pPr>
    <w:rPr>
      <w:rFonts w:ascii="Source Sans Pro" w:eastAsia="Noto Sans HK" w:hAnsi="Source Sans Pro" w:cs="Mangal"/>
      <w:sz w:val="18"/>
      <w:szCs w:val="16"/>
      <w:lang w:eastAsia="hi-IN" w:bidi="hi-IN"/>
    </w:rPr>
  </w:style>
  <w:style w:type="paragraph" w:customStyle="1" w:styleId="Normal1">
    <w:name w:val="Normal1"/>
    <w:pPr>
      <w:widowControl w:val="0"/>
      <w:suppressAutoHyphens/>
    </w:pPr>
    <w:rPr>
      <w:rFonts w:ascii="Liberation Serif" w:eastAsia="WenQuanYi Micro Hei" w:hAnsi="Liberation Serif" w:cs="Lohit Devanagari"/>
      <w:kern w:val="1"/>
      <w:sz w:val="24"/>
      <w:szCs w:val="24"/>
      <w:lang w:eastAsia="hi-IN" w:bidi="hi-IN"/>
    </w:rPr>
  </w:style>
  <w:style w:type="paragraph" w:customStyle="1" w:styleId="Textoindependiente1">
    <w:name w:val="Texto independiente1"/>
    <w:basedOn w:val="Normal1"/>
    <w:pPr>
      <w:tabs>
        <w:tab w:val="left" w:pos="567"/>
      </w:tabs>
      <w:spacing w:after="140" w:line="288" w:lineRule="auto"/>
    </w:pPr>
  </w:style>
  <w:style w:type="paragraph" w:customStyle="1" w:styleId="Lneahorizontal">
    <w:name w:val="Línea horizontal"/>
    <w:basedOn w:val="Normal"/>
    <w:next w:val="Textoindependiente"/>
    <w:pPr>
      <w:suppressLineNumbers/>
      <w:pBdr>
        <w:bottom w:val="double" w:sz="1" w:space="0" w:color="808080"/>
      </w:pBdr>
      <w:spacing w:after="283"/>
    </w:pPr>
    <w:rPr>
      <w:sz w:val="12"/>
      <w:szCs w:val="12"/>
    </w:rPr>
  </w:style>
  <w:style w:type="paragraph" w:styleId="NormalWeb">
    <w:name w:val="Normal (Web)"/>
    <w:basedOn w:val="Normal"/>
    <w:uiPriority w:val="99"/>
    <w:pPr>
      <w:spacing w:before="280" w:after="280"/>
    </w:pPr>
    <w:rPr>
      <w:szCs w:val="24"/>
    </w:rPr>
  </w:style>
  <w:style w:type="paragraph" w:customStyle="1" w:styleId="StandardWW">
    <w:name w:val="Standard (WW)"/>
    <w:pPr>
      <w:widowControl w:val="0"/>
      <w:suppressAutoHyphens/>
      <w:spacing w:before="57" w:after="57"/>
      <w:jc w:val="both"/>
    </w:pPr>
    <w:rPr>
      <w:rFonts w:ascii="Source Sans Pro" w:eastAsia="SimSun" w:hAnsi="Source Sans Pro" w:cs="Lucida Sans"/>
      <w:kern w:val="1"/>
      <w:sz w:val="21"/>
      <w:szCs w:val="24"/>
      <w:lang w:eastAsia="hi-IN" w:bidi="hi-IN"/>
    </w:rPr>
  </w:style>
  <w:style w:type="paragraph" w:customStyle="1" w:styleId="TextbodyWW">
    <w:name w:val="Text body (WW)"/>
    <w:basedOn w:val="StandardWW"/>
    <w:pPr>
      <w:spacing w:before="0" w:after="120"/>
    </w:pPr>
  </w:style>
  <w:style w:type="paragraph" w:customStyle="1" w:styleId="Default">
    <w:name w:val="Default"/>
    <w:basedOn w:val="Normal"/>
    <w:pPr>
      <w:autoSpaceDE w:val="0"/>
    </w:pPr>
    <w:rPr>
      <w:rFonts w:ascii="Arial" w:eastAsia="Arial" w:hAnsi="Arial" w:cs="Arial"/>
      <w:color w:val="000000"/>
      <w:sz w:val="24"/>
      <w:szCs w:val="24"/>
      <w:lang w:eastAsia="hi-IN" w:bidi="hi-IN"/>
    </w:rPr>
  </w:style>
  <w:style w:type="paragraph" w:customStyle="1" w:styleId="Pa4">
    <w:name w:val="Pa4"/>
    <w:basedOn w:val="Default"/>
    <w:next w:val="Default"/>
    <w:pPr>
      <w:spacing w:line="201" w:lineRule="atLeast"/>
    </w:pPr>
    <w:rPr>
      <w:rFonts w:ascii="Times New Roman" w:eastAsia="SimSun" w:hAnsi="Times New Roman" w:cs="Mang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2542</Words>
  <Characters>13984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subject/>
  <dc:creator>Administrador</dc:creator>
  <cp:keywords/>
  <cp:lastModifiedBy>Administrador</cp:lastModifiedBy>
  <cp:revision>2</cp:revision>
  <cp:lastPrinted>2025-11-24T09:59:00Z</cp:lastPrinted>
  <dcterms:created xsi:type="dcterms:W3CDTF">2026-06-30T08:47:00Z</dcterms:created>
  <dcterms:modified xsi:type="dcterms:W3CDTF">2026-06-30T08:47:00Z</dcterms:modified>
</cp:coreProperties>
</file>